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3A" w:rsidRDefault="0025683A" w:rsidP="0025683A">
      <w:pPr>
        <w:pStyle w:val="a3"/>
        <w:spacing w:after="0"/>
        <w:jc w:val="both"/>
        <w:rPr>
          <w:sz w:val="28"/>
          <w:szCs w:val="28"/>
        </w:rPr>
      </w:pPr>
    </w:p>
    <w:p w:rsidR="000D43D0" w:rsidRDefault="000D43D0" w:rsidP="000D43D0">
      <w:pPr>
        <w:outlineLvl w:val="0"/>
        <w:rPr>
          <w:sz w:val="32"/>
          <w:szCs w:val="32"/>
        </w:rPr>
      </w:pPr>
    </w:p>
    <w:p w:rsidR="000D43D0" w:rsidRPr="000D43D0" w:rsidRDefault="00F31164" w:rsidP="00F31164">
      <w:pPr>
        <w:outlineLvl w:val="0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</w:t>
      </w:r>
      <w:r w:rsidR="000D43D0" w:rsidRPr="00CB6F80">
        <w:rPr>
          <w:sz w:val="28"/>
          <w:szCs w:val="28"/>
        </w:rPr>
        <w:t>СОГЛАСОВАНО                                                                  УТВЕРЖДЕНО</w:t>
      </w:r>
    </w:p>
    <w:p w:rsidR="000D43D0" w:rsidRPr="00CB6F80" w:rsidRDefault="00F31164" w:rsidP="00F3116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D43D0">
        <w:rPr>
          <w:rFonts w:ascii="Times New Roman" w:hAnsi="Times New Roman"/>
          <w:sz w:val="28"/>
          <w:szCs w:val="28"/>
        </w:rPr>
        <w:t>Руководителем М</w:t>
      </w:r>
      <w:r w:rsidR="000D43D0" w:rsidRPr="00CB6F80">
        <w:rPr>
          <w:rFonts w:ascii="Times New Roman" w:hAnsi="Times New Roman"/>
          <w:sz w:val="28"/>
          <w:szCs w:val="28"/>
        </w:rPr>
        <w:t xml:space="preserve">МО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Директором  МБОУ </w:t>
      </w:r>
    </w:p>
    <w:p w:rsidR="000D43D0" w:rsidRPr="00CB6F80" w:rsidRDefault="00F31164" w:rsidP="00F3116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D43D0" w:rsidRPr="00CB6F80">
        <w:rPr>
          <w:rFonts w:ascii="Times New Roman" w:hAnsi="Times New Roman"/>
          <w:sz w:val="28"/>
          <w:szCs w:val="28"/>
        </w:rPr>
        <w:t>учителей-логопедов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Саваслейской школы</w:t>
      </w:r>
    </w:p>
    <w:p w:rsidR="000D43D0" w:rsidRPr="00CB6F80" w:rsidRDefault="00F31164" w:rsidP="00F3116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D43D0" w:rsidRPr="00CB6F80">
        <w:rPr>
          <w:rFonts w:ascii="Times New Roman" w:hAnsi="Times New Roman"/>
          <w:sz w:val="28"/>
          <w:szCs w:val="28"/>
        </w:rPr>
        <w:t>__________________                                                         __________________</w:t>
      </w:r>
    </w:p>
    <w:p w:rsidR="000D43D0" w:rsidRPr="00CB6F80" w:rsidRDefault="00F31164" w:rsidP="00F3116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="000D43D0" w:rsidRPr="00CB6F80">
        <w:rPr>
          <w:rFonts w:ascii="Times New Roman" w:hAnsi="Times New Roman"/>
          <w:sz w:val="28"/>
          <w:szCs w:val="28"/>
        </w:rPr>
        <w:t>Сташкевич</w:t>
      </w:r>
      <w:proofErr w:type="spellEnd"/>
      <w:r w:rsidR="000D43D0" w:rsidRPr="00CB6F80">
        <w:rPr>
          <w:rFonts w:ascii="Times New Roman" w:hAnsi="Times New Roman"/>
          <w:sz w:val="28"/>
          <w:szCs w:val="28"/>
        </w:rPr>
        <w:t xml:space="preserve"> Н.К.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Щур С.В.</w:t>
      </w:r>
    </w:p>
    <w:p w:rsidR="000D43D0" w:rsidRPr="00CB6F80" w:rsidRDefault="000D43D0" w:rsidP="00F31164">
      <w:pPr>
        <w:rPr>
          <w:sz w:val="28"/>
          <w:szCs w:val="28"/>
        </w:rPr>
      </w:pPr>
    </w:p>
    <w:p w:rsidR="000D43D0" w:rsidRDefault="000D43D0" w:rsidP="000D43D0">
      <w:pPr>
        <w:rPr>
          <w:sz w:val="28"/>
          <w:szCs w:val="28"/>
        </w:rPr>
      </w:pPr>
    </w:p>
    <w:p w:rsidR="000D43D0" w:rsidRPr="000D43D0" w:rsidRDefault="000D43D0" w:rsidP="000D43D0">
      <w:pPr>
        <w:rPr>
          <w:sz w:val="40"/>
          <w:szCs w:val="40"/>
        </w:rPr>
      </w:pPr>
    </w:p>
    <w:p w:rsidR="000D43D0" w:rsidRPr="00872FA3" w:rsidRDefault="000D43D0" w:rsidP="00F31164">
      <w:pPr>
        <w:jc w:val="center"/>
        <w:rPr>
          <w:b/>
          <w:sz w:val="40"/>
          <w:szCs w:val="40"/>
        </w:rPr>
      </w:pPr>
      <w:r w:rsidRPr="00872FA3">
        <w:rPr>
          <w:b/>
          <w:sz w:val="40"/>
          <w:szCs w:val="40"/>
        </w:rPr>
        <w:t>МБОУ Саваслейская школа</w:t>
      </w:r>
    </w:p>
    <w:p w:rsidR="000D43D0" w:rsidRPr="00CB6F80" w:rsidRDefault="000D43D0" w:rsidP="00F31164">
      <w:pPr>
        <w:jc w:val="center"/>
        <w:rPr>
          <w:sz w:val="28"/>
          <w:szCs w:val="28"/>
        </w:rPr>
      </w:pPr>
    </w:p>
    <w:p w:rsidR="000D43D0" w:rsidRPr="00CB6F80" w:rsidRDefault="000D43D0" w:rsidP="00F31164">
      <w:pPr>
        <w:jc w:val="center"/>
        <w:rPr>
          <w:sz w:val="28"/>
          <w:szCs w:val="28"/>
        </w:rPr>
      </w:pPr>
    </w:p>
    <w:p w:rsidR="000D43D0" w:rsidRPr="00CB6F80" w:rsidRDefault="000D43D0" w:rsidP="00F31164">
      <w:pPr>
        <w:jc w:val="center"/>
        <w:rPr>
          <w:sz w:val="28"/>
          <w:szCs w:val="28"/>
        </w:rPr>
      </w:pPr>
    </w:p>
    <w:p w:rsidR="000D43D0" w:rsidRPr="00CB6F80" w:rsidRDefault="000D43D0" w:rsidP="00F31164">
      <w:pPr>
        <w:jc w:val="center"/>
        <w:rPr>
          <w:b/>
          <w:i/>
          <w:sz w:val="72"/>
          <w:szCs w:val="72"/>
        </w:rPr>
      </w:pPr>
      <w:r w:rsidRPr="00CB6F80">
        <w:rPr>
          <w:b/>
          <w:i/>
          <w:sz w:val="72"/>
          <w:szCs w:val="72"/>
        </w:rPr>
        <w:t>ГОДОВОЙ ПЛАН РАБОТЫ</w:t>
      </w:r>
    </w:p>
    <w:p w:rsidR="000D43D0" w:rsidRPr="00872FA3" w:rsidRDefault="00BC20A0" w:rsidP="00F31164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НА 2018-2019</w:t>
      </w:r>
      <w:r w:rsidR="000D43D0" w:rsidRPr="00872FA3">
        <w:rPr>
          <w:b/>
          <w:i/>
          <w:sz w:val="44"/>
          <w:szCs w:val="44"/>
        </w:rPr>
        <w:t xml:space="preserve"> УЧЕБНЫЙ ГОД</w:t>
      </w:r>
    </w:p>
    <w:p w:rsidR="000D43D0" w:rsidRPr="00CB6F80" w:rsidRDefault="000D43D0" w:rsidP="00F31164">
      <w:pPr>
        <w:jc w:val="center"/>
        <w:rPr>
          <w:b/>
          <w:i/>
          <w:sz w:val="72"/>
          <w:szCs w:val="72"/>
        </w:rPr>
      </w:pPr>
      <w:r w:rsidRPr="00CB6F80">
        <w:rPr>
          <w:b/>
          <w:i/>
          <w:sz w:val="72"/>
          <w:szCs w:val="72"/>
        </w:rPr>
        <w:t>учителя-логопеда</w:t>
      </w:r>
    </w:p>
    <w:p w:rsidR="000D43D0" w:rsidRPr="00CB6F80" w:rsidRDefault="000D43D0" w:rsidP="00F31164">
      <w:pPr>
        <w:jc w:val="center"/>
        <w:rPr>
          <w:b/>
          <w:i/>
          <w:sz w:val="72"/>
          <w:szCs w:val="72"/>
        </w:rPr>
      </w:pPr>
      <w:proofErr w:type="spellStart"/>
      <w:r>
        <w:rPr>
          <w:b/>
          <w:i/>
          <w:sz w:val="72"/>
          <w:szCs w:val="72"/>
        </w:rPr>
        <w:t>Цымбаловой</w:t>
      </w:r>
      <w:proofErr w:type="spellEnd"/>
      <w:r>
        <w:rPr>
          <w:b/>
          <w:i/>
          <w:sz w:val="72"/>
          <w:szCs w:val="72"/>
        </w:rPr>
        <w:t xml:space="preserve"> Елены Павловны</w:t>
      </w:r>
    </w:p>
    <w:p w:rsidR="000D43D0" w:rsidRPr="00CB6F80" w:rsidRDefault="000D43D0" w:rsidP="000D43D0">
      <w:pPr>
        <w:jc w:val="center"/>
        <w:rPr>
          <w:b/>
          <w:i/>
          <w:sz w:val="72"/>
          <w:szCs w:val="72"/>
        </w:rPr>
      </w:pPr>
    </w:p>
    <w:p w:rsidR="000D43D0" w:rsidRPr="00CB6F80" w:rsidRDefault="000D43D0" w:rsidP="000D43D0">
      <w:pPr>
        <w:jc w:val="center"/>
        <w:rPr>
          <w:b/>
          <w:i/>
          <w:sz w:val="72"/>
          <w:szCs w:val="72"/>
        </w:rPr>
      </w:pPr>
    </w:p>
    <w:p w:rsidR="000D43D0" w:rsidRDefault="000D43D0" w:rsidP="0025683A">
      <w:pPr>
        <w:pStyle w:val="a3"/>
        <w:spacing w:after="0"/>
        <w:jc w:val="both"/>
        <w:rPr>
          <w:sz w:val="28"/>
          <w:szCs w:val="28"/>
        </w:rPr>
      </w:pPr>
    </w:p>
    <w:p w:rsidR="000120D4" w:rsidRDefault="000120D4" w:rsidP="0025683A">
      <w:pPr>
        <w:pStyle w:val="a3"/>
        <w:spacing w:after="0"/>
        <w:jc w:val="both"/>
        <w:rPr>
          <w:sz w:val="28"/>
          <w:szCs w:val="28"/>
        </w:rPr>
      </w:pPr>
    </w:p>
    <w:p w:rsidR="000D43D0" w:rsidRDefault="000D43D0" w:rsidP="000D43D0">
      <w:pPr>
        <w:jc w:val="center"/>
        <w:rPr>
          <w:b/>
          <w:sz w:val="28"/>
          <w:szCs w:val="28"/>
        </w:rPr>
      </w:pPr>
    </w:p>
    <w:p w:rsidR="002A5481" w:rsidRDefault="000D43D0" w:rsidP="000D4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Годовой план работы</w:t>
      </w:r>
    </w:p>
    <w:p w:rsidR="000D43D0" w:rsidRDefault="000D43D0" w:rsidP="000D4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учителя-логопеда</w:t>
      </w:r>
    </w:p>
    <w:p w:rsidR="000D43D0" w:rsidRDefault="000D43D0" w:rsidP="000D4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Саваслейской школы</w:t>
      </w:r>
    </w:p>
    <w:p w:rsidR="000D43D0" w:rsidRDefault="002A5481" w:rsidP="000D4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="000D43D0">
        <w:rPr>
          <w:b/>
          <w:sz w:val="28"/>
          <w:szCs w:val="28"/>
        </w:rPr>
        <w:t xml:space="preserve"> учебный год.</w:t>
      </w:r>
    </w:p>
    <w:p w:rsidR="000D43D0" w:rsidRDefault="000D43D0" w:rsidP="000D43D0">
      <w:pPr>
        <w:jc w:val="center"/>
        <w:rPr>
          <w:b/>
          <w:sz w:val="28"/>
          <w:szCs w:val="28"/>
        </w:rPr>
      </w:pPr>
    </w:p>
    <w:p w:rsidR="000D43D0" w:rsidRDefault="000D43D0" w:rsidP="000D43D0">
      <w:pPr>
        <w:jc w:val="center"/>
        <w:rPr>
          <w:b/>
          <w:sz w:val="28"/>
          <w:szCs w:val="28"/>
        </w:rPr>
      </w:pPr>
    </w:p>
    <w:p w:rsidR="002A5481" w:rsidRDefault="000D43D0" w:rsidP="000D43D0">
      <w:pPr>
        <w:tabs>
          <w:tab w:val="left" w:pos="0"/>
        </w:tabs>
        <w:jc w:val="both"/>
        <w:rPr>
          <w:sz w:val="28"/>
          <w:szCs w:val="28"/>
        </w:rPr>
      </w:pPr>
      <w:r w:rsidRPr="0040209C">
        <w:rPr>
          <w:b/>
          <w:bCs/>
          <w:i/>
          <w:iCs/>
          <w:sz w:val="28"/>
          <w:szCs w:val="28"/>
          <w:u w:val="single"/>
        </w:rPr>
        <w:t>Цель</w:t>
      </w:r>
      <w:r>
        <w:rPr>
          <w:bCs/>
          <w:i/>
          <w:iCs/>
          <w:sz w:val="28"/>
          <w:szCs w:val="28"/>
        </w:rPr>
        <w:t xml:space="preserve">: </w:t>
      </w:r>
      <w:r w:rsidR="002A5481"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Логопедическое сопровождение учащихся, испытывающих трудности в освоении основной образовательной</w:t>
      </w:r>
    </w:p>
    <w:p w:rsidR="000D43D0" w:rsidRDefault="002A5481" w:rsidP="000D43D0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D43D0">
        <w:rPr>
          <w:sz w:val="28"/>
          <w:szCs w:val="28"/>
        </w:rPr>
        <w:t xml:space="preserve"> программы начального общего образования, обусловленные нарушениями речи.</w:t>
      </w:r>
    </w:p>
    <w:p w:rsidR="000D43D0" w:rsidRDefault="000D43D0" w:rsidP="000D43D0">
      <w:pPr>
        <w:ind w:left="142" w:hanging="142"/>
        <w:jc w:val="both"/>
        <w:rPr>
          <w:bCs/>
          <w:i/>
          <w:iCs/>
          <w:sz w:val="28"/>
          <w:szCs w:val="28"/>
          <w:u w:val="single"/>
        </w:rPr>
      </w:pPr>
    </w:p>
    <w:p w:rsidR="000D43D0" w:rsidRPr="0040209C" w:rsidRDefault="000D43D0" w:rsidP="000D43D0">
      <w:pPr>
        <w:ind w:left="142" w:hanging="142"/>
        <w:jc w:val="both"/>
        <w:rPr>
          <w:b/>
          <w:bCs/>
          <w:sz w:val="28"/>
          <w:szCs w:val="28"/>
        </w:rPr>
      </w:pPr>
      <w:r w:rsidRPr="0040209C">
        <w:rPr>
          <w:b/>
          <w:bCs/>
          <w:i/>
          <w:iCs/>
          <w:sz w:val="28"/>
          <w:szCs w:val="28"/>
          <w:u w:val="single"/>
        </w:rPr>
        <w:t>Задачи:</w:t>
      </w:r>
    </w:p>
    <w:p w:rsidR="000D43D0" w:rsidRPr="00F67BCA" w:rsidRDefault="002A5481" w:rsidP="000D43D0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D43D0" w:rsidRPr="00F67BCA">
        <w:rPr>
          <w:sz w:val="28"/>
          <w:szCs w:val="28"/>
        </w:rPr>
        <w:t>1. Своевременное выявление учащихся с трудностями освоения общеобразовательных программ.</w:t>
      </w:r>
    </w:p>
    <w:p w:rsidR="000D43D0" w:rsidRPr="00F67BCA" w:rsidRDefault="000D43D0" w:rsidP="000D43D0">
      <w:pPr>
        <w:ind w:left="142"/>
        <w:rPr>
          <w:sz w:val="28"/>
          <w:szCs w:val="28"/>
        </w:rPr>
      </w:pPr>
      <w:r w:rsidRPr="00F67BCA">
        <w:rPr>
          <w:sz w:val="28"/>
          <w:szCs w:val="28"/>
        </w:rPr>
        <w:t xml:space="preserve">                2. Коррекция нарушений в развитии устной и письменной речи учащихся.</w:t>
      </w:r>
    </w:p>
    <w:p w:rsidR="002A5481" w:rsidRDefault="000D43D0" w:rsidP="000D43D0">
      <w:pPr>
        <w:ind w:left="142"/>
        <w:rPr>
          <w:sz w:val="28"/>
          <w:szCs w:val="28"/>
        </w:rPr>
      </w:pPr>
      <w:r w:rsidRPr="00F67BCA">
        <w:rPr>
          <w:sz w:val="28"/>
          <w:szCs w:val="28"/>
        </w:rPr>
        <w:t xml:space="preserve">                3. Разъяснение среди педагогов, родителей</w:t>
      </w:r>
      <w:r>
        <w:rPr>
          <w:sz w:val="28"/>
          <w:szCs w:val="28"/>
        </w:rPr>
        <w:t>,</w:t>
      </w:r>
      <w:r w:rsidRPr="00F67BCA">
        <w:rPr>
          <w:sz w:val="28"/>
          <w:szCs w:val="28"/>
        </w:rPr>
        <w:t xml:space="preserve"> обучающихся специальных знаний по логопедии с  целью</w:t>
      </w:r>
    </w:p>
    <w:p w:rsidR="000D43D0" w:rsidRDefault="002A5481" w:rsidP="000D43D0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D43D0" w:rsidRPr="00F67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D43D0" w:rsidRPr="00F67BCA">
        <w:rPr>
          <w:sz w:val="28"/>
          <w:szCs w:val="28"/>
        </w:rPr>
        <w:t>профилактики речевых нарушений.</w:t>
      </w:r>
    </w:p>
    <w:p w:rsidR="000D43D0" w:rsidRDefault="000D43D0" w:rsidP="000D43D0">
      <w:pPr>
        <w:ind w:left="142"/>
        <w:rPr>
          <w:sz w:val="28"/>
          <w:szCs w:val="28"/>
        </w:rPr>
      </w:pPr>
    </w:p>
    <w:p w:rsidR="000D43D0" w:rsidRPr="0040209C" w:rsidRDefault="000D43D0" w:rsidP="000D43D0">
      <w:pPr>
        <w:pStyle w:val="a3"/>
        <w:jc w:val="both"/>
        <w:rPr>
          <w:b/>
          <w:i/>
          <w:sz w:val="28"/>
          <w:szCs w:val="28"/>
          <w:u w:val="single"/>
        </w:rPr>
      </w:pPr>
      <w:r w:rsidRPr="0040209C">
        <w:rPr>
          <w:b/>
          <w:i/>
          <w:sz w:val="28"/>
          <w:szCs w:val="28"/>
          <w:u w:val="single"/>
        </w:rPr>
        <w:t xml:space="preserve">Приоритетные направления деятельности: </w:t>
      </w:r>
    </w:p>
    <w:p w:rsidR="000D43D0" w:rsidRDefault="000D43D0" w:rsidP="000D43D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2F12CF">
        <w:rPr>
          <w:i/>
          <w:sz w:val="28"/>
          <w:szCs w:val="28"/>
        </w:rPr>
        <w:t>диагностическое:</w:t>
      </w:r>
      <w:r>
        <w:rPr>
          <w:sz w:val="28"/>
          <w:szCs w:val="28"/>
        </w:rPr>
        <w:t xml:space="preserve"> логопедическое обследование детей, комплектация групп, подгрупп, выявление динамики в коррекционно-образовательном процессе; отражение результатов в речевых картах, при необходимости – корректировка планов индивидуальной и подгрупповой работы с детьми;</w:t>
      </w:r>
    </w:p>
    <w:p w:rsidR="000D43D0" w:rsidRDefault="000D43D0" w:rsidP="000D43D0">
      <w:pPr>
        <w:pStyle w:val="a3"/>
        <w:spacing w:after="0"/>
        <w:jc w:val="both"/>
        <w:rPr>
          <w:sz w:val="28"/>
          <w:szCs w:val="28"/>
        </w:rPr>
      </w:pPr>
    </w:p>
    <w:p w:rsidR="000D43D0" w:rsidRDefault="000D43D0" w:rsidP="000D43D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2F12CF">
        <w:rPr>
          <w:i/>
          <w:sz w:val="28"/>
          <w:szCs w:val="28"/>
        </w:rPr>
        <w:t>коррекционно-развивающее</w:t>
      </w:r>
      <w:r>
        <w:rPr>
          <w:sz w:val="28"/>
          <w:szCs w:val="28"/>
        </w:rPr>
        <w:t xml:space="preserve">: проведение фронтальных, подгрупповых, индивидуальных логопедических занятий по исправлению различных нарушений устной и письменной речи; </w:t>
      </w:r>
    </w:p>
    <w:p w:rsidR="000D43D0" w:rsidRDefault="000D43D0" w:rsidP="000D43D0">
      <w:pPr>
        <w:pStyle w:val="a3"/>
        <w:spacing w:after="0"/>
        <w:jc w:val="both"/>
        <w:rPr>
          <w:sz w:val="28"/>
          <w:szCs w:val="28"/>
        </w:rPr>
      </w:pPr>
    </w:p>
    <w:p w:rsidR="000D43D0" w:rsidRDefault="000D43D0" w:rsidP="000D43D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2F12CF">
        <w:rPr>
          <w:i/>
          <w:sz w:val="28"/>
          <w:szCs w:val="28"/>
        </w:rPr>
        <w:t>консультативное:</w:t>
      </w:r>
      <w:r w:rsidR="00F31164">
        <w:rPr>
          <w:i/>
          <w:sz w:val="28"/>
          <w:szCs w:val="28"/>
        </w:rPr>
        <w:t xml:space="preserve"> </w:t>
      </w:r>
      <w:r w:rsidRPr="004A150A">
        <w:rPr>
          <w:sz w:val="28"/>
          <w:szCs w:val="28"/>
        </w:rPr>
        <w:t>консультирование педаг</w:t>
      </w:r>
      <w:r>
        <w:rPr>
          <w:sz w:val="28"/>
          <w:szCs w:val="28"/>
        </w:rPr>
        <w:t>огов,</w:t>
      </w:r>
      <w:r w:rsidRPr="004A150A">
        <w:rPr>
          <w:sz w:val="28"/>
          <w:szCs w:val="28"/>
        </w:rPr>
        <w:t xml:space="preserve"> законных представителей детей по вопросам индивидуализации обучения и воспитания</w:t>
      </w:r>
      <w:r w:rsidR="00F31164">
        <w:rPr>
          <w:sz w:val="28"/>
          <w:szCs w:val="28"/>
        </w:rPr>
        <w:t>, разъяснение специальных знаний по логопедии.</w:t>
      </w:r>
    </w:p>
    <w:p w:rsidR="000D43D0" w:rsidRDefault="000D43D0" w:rsidP="000D43D0">
      <w:pPr>
        <w:pStyle w:val="a3"/>
        <w:spacing w:after="0"/>
        <w:jc w:val="both"/>
        <w:rPr>
          <w:sz w:val="28"/>
          <w:szCs w:val="28"/>
        </w:rPr>
      </w:pPr>
    </w:p>
    <w:p w:rsidR="000D43D0" w:rsidRDefault="000D43D0" w:rsidP="0025683A">
      <w:pPr>
        <w:pStyle w:val="a3"/>
        <w:spacing w:after="0"/>
        <w:jc w:val="both"/>
        <w:rPr>
          <w:sz w:val="28"/>
          <w:szCs w:val="28"/>
        </w:rPr>
      </w:pPr>
    </w:p>
    <w:p w:rsidR="00872FA3" w:rsidRDefault="00872FA3" w:rsidP="0025683A">
      <w:pPr>
        <w:pStyle w:val="a3"/>
        <w:spacing w:after="0"/>
        <w:jc w:val="both"/>
        <w:rPr>
          <w:sz w:val="28"/>
          <w:szCs w:val="28"/>
        </w:rPr>
      </w:pPr>
    </w:p>
    <w:p w:rsidR="00872FA3" w:rsidRDefault="00872FA3" w:rsidP="0025683A">
      <w:pPr>
        <w:pStyle w:val="a3"/>
        <w:spacing w:after="0"/>
        <w:jc w:val="both"/>
        <w:rPr>
          <w:sz w:val="28"/>
          <w:szCs w:val="28"/>
        </w:rPr>
      </w:pPr>
    </w:p>
    <w:p w:rsidR="000D43D0" w:rsidRDefault="000D43D0" w:rsidP="0025683A">
      <w:pPr>
        <w:pStyle w:val="a3"/>
        <w:spacing w:after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7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4"/>
        <w:gridCol w:w="1646"/>
        <w:gridCol w:w="1950"/>
        <w:gridCol w:w="3250"/>
        <w:gridCol w:w="10"/>
        <w:gridCol w:w="20"/>
        <w:gridCol w:w="6183"/>
        <w:gridCol w:w="1693"/>
      </w:tblGrid>
      <w:tr w:rsidR="006274FC" w:rsidTr="002F12CF">
        <w:trPr>
          <w:trHeight w:val="537"/>
        </w:trPr>
        <w:tc>
          <w:tcPr>
            <w:tcW w:w="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74FC" w:rsidRDefault="006274FC" w:rsidP="005672C7">
            <w:pPr>
              <w:snapToGrid w:val="0"/>
              <w:jc w:val="center"/>
            </w:pPr>
            <w:r>
              <w:lastRenderedPageBreak/>
              <w:t xml:space="preserve">№ </w:t>
            </w:r>
          </w:p>
          <w:p w:rsidR="006274FC" w:rsidRDefault="006274FC" w:rsidP="005672C7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74FC" w:rsidRDefault="006274FC" w:rsidP="005672C7">
            <w:pPr>
              <w:snapToGrid w:val="0"/>
              <w:jc w:val="center"/>
            </w:pPr>
            <w:r>
              <w:t>Форма работы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74FC" w:rsidRDefault="006274FC" w:rsidP="005672C7">
            <w:pPr>
              <w:snapToGrid w:val="0"/>
              <w:jc w:val="center"/>
            </w:pPr>
            <w:r>
              <w:t>Основные</w:t>
            </w:r>
          </w:p>
          <w:p w:rsidR="006274FC" w:rsidRDefault="006274FC" w:rsidP="005672C7">
            <w:pPr>
              <w:jc w:val="center"/>
            </w:pPr>
            <w:r>
              <w:t xml:space="preserve"> направления</w:t>
            </w:r>
          </w:p>
        </w:tc>
        <w:tc>
          <w:tcPr>
            <w:tcW w:w="32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74FC" w:rsidRDefault="006274FC" w:rsidP="005672C7">
            <w:pPr>
              <w:snapToGrid w:val="0"/>
              <w:jc w:val="center"/>
            </w:pPr>
            <w:r>
              <w:t>Цель</w:t>
            </w:r>
          </w:p>
        </w:tc>
        <w:tc>
          <w:tcPr>
            <w:tcW w:w="6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74FC" w:rsidRDefault="006274FC" w:rsidP="005672C7">
            <w:pPr>
              <w:snapToGrid w:val="0"/>
              <w:jc w:val="center"/>
            </w:pPr>
            <w:r>
              <w:t>Содержание</w:t>
            </w: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4FC" w:rsidRDefault="006274FC" w:rsidP="005672C7">
            <w:pPr>
              <w:snapToGrid w:val="0"/>
              <w:jc w:val="center"/>
            </w:pPr>
            <w:r>
              <w:t>Сроки</w:t>
            </w:r>
          </w:p>
        </w:tc>
      </w:tr>
      <w:tr w:rsidR="006274FC" w:rsidTr="002F12CF">
        <w:trPr>
          <w:trHeight w:val="2477"/>
        </w:trPr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6274FC" w:rsidRDefault="006274FC" w:rsidP="005672C7">
            <w:pPr>
              <w:pStyle w:val="a5"/>
              <w:jc w:val="both"/>
            </w:pPr>
            <w:r>
              <w:t>1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</w:tcPr>
          <w:p w:rsidR="006274FC" w:rsidRDefault="006274FC" w:rsidP="005672C7">
            <w:pPr>
              <w:snapToGrid w:val="0"/>
              <w:jc w:val="both"/>
            </w:pPr>
            <w:r>
              <w:t>Подготовка кабинета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6274FC" w:rsidRDefault="006274FC" w:rsidP="005672C7">
            <w:pPr>
              <w:pStyle w:val="a5"/>
              <w:jc w:val="both"/>
            </w:pPr>
            <w:r>
              <w:t>Организационное</w:t>
            </w:r>
          </w:p>
          <w:p w:rsidR="006274FC" w:rsidRDefault="006274FC" w:rsidP="005672C7">
            <w:pPr>
              <w:pStyle w:val="a5"/>
              <w:jc w:val="both"/>
            </w:pPr>
            <w:r>
              <w:t>направление</w:t>
            </w:r>
          </w:p>
        </w:tc>
        <w:tc>
          <w:tcPr>
            <w:tcW w:w="328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274FC" w:rsidRDefault="006274FC" w:rsidP="005672C7">
            <w:pPr>
              <w:pStyle w:val="a5"/>
              <w:jc w:val="both"/>
            </w:pPr>
            <w:r>
              <w:t>Подготовить кабинет к началу учебного года, обеспечить его наглядными пособиями, инвентарем.</w:t>
            </w:r>
          </w:p>
        </w:tc>
        <w:tc>
          <w:tcPr>
            <w:tcW w:w="6183" w:type="dxa"/>
            <w:tcBorders>
              <w:left w:val="single" w:sz="1" w:space="0" w:color="000000"/>
              <w:bottom w:val="single" w:sz="1" w:space="0" w:color="000000"/>
            </w:tcBorders>
          </w:tcPr>
          <w:p w:rsidR="006274FC" w:rsidRDefault="006274FC" w:rsidP="005672C7">
            <w:r>
              <w:t>1.Укомплектовать        кабинет        бланками        необходимых документов:          речевыми     картами,     журналами     учета посещаемости для 1- 4 классов.</w:t>
            </w:r>
          </w:p>
          <w:p w:rsidR="006274FC" w:rsidRDefault="006274FC" w:rsidP="005672C7">
            <w:r>
              <w:t>2.Составить график работы и расписание занятий с детьми</w:t>
            </w:r>
          </w:p>
          <w:p w:rsidR="006274FC" w:rsidRDefault="006274FC" w:rsidP="005672C7">
            <w:pPr>
              <w:jc w:val="both"/>
            </w:pPr>
            <w:r>
              <w:t>3. Продолжить работу по накоплению специальных компьютерных программ для коррекции речи и психических процессов, а также систематизации методического материала в электронном виде.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4FC" w:rsidRDefault="006274FC" w:rsidP="005672C7">
            <w:pPr>
              <w:snapToGrid w:val="0"/>
              <w:jc w:val="both"/>
            </w:pPr>
            <w:proofErr w:type="gramStart"/>
            <w:r>
              <w:t>а</w:t>
            </w:r>
            <w:proofErr w:type="gramEnd"/>
            <w:r>
              <w:t>вгуст</w:t>
            </w:r>
          </w:p>
          <w:p w:rsidR="006274FC" w:rsidRDefault="006274FC" w:rsidP="005672C7">
            <w:pPr>
              <w:snapToGrid w:val="0"/>
              <w:jc w:val="both"/>
            </w:pPr>
          </w:p>
          <w:p w:rsidR="006274FC" w:rsidRDefault="006274FC" w:rsidP="005672C7">
            <w:pPr>
              <w:snapToGrid w:val="0"/>
              <w:jc w:val="both"/>
            </w:pPr>
          </w:p>
          <w:p w:rsidR="006274FC" w:rsidRDefault="006274FC" w:rsidP="005672C7">
            <w:pPr>
              <w:snapToGrid w:val="0"/>
              <w:jc w:val="both"/>
            </w:pPr>
            <w:r>
              <w:t>до 20 сентября</w:t>
            </w:r>
          </w:p>
          <w:p w:rsidR="006274FC" w:rsidRDefault="006274FC" w:rsidP="005672C7">
            <w:pPr>
              <w:snapToGrid w:val="0"/>
              <w:jc w:val="both"/>
            </w:pPr>
          </w:p>
          <w:p w:rsidR="006274FC" w:rsidRDefault="006274FC" w:rsidP="005672C7">
            <w:pPr>
              <w:snapToGrid w:val="0"/>
              <w:jc w:val="both"/>
            </w:pPr>
            <w:r>
              <w:t>в течение года</w:t>
            </w:r>
          </w:p>
          <w:p w:rsidR="006274FC" w:rsidRDefault="006274FC" w:rsidP="005672C7">
            <w:pPr>
              <w:snapToGrid w:val="0"/>
              <w:jc w:val="both"/>
            </w:pPr>
          </w:p>
        </w:tc>
      </w:tr>
      <w:tr w:rsidR="006274FC" w:rsidTr="002F12CF">
        <w:trPr>
          <w:trHeight w:val="6881"/>
        </w:trPr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6274FC" w:rsidRDefault="006274FC" w:rsidP="005672C7">
            <w:pPr>
              <w:pStyle w:val="a5"/>
              <w:jc w:val="both"/>
            </w:pPr>
            <w:r>
              <w:t>2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</w:tcPr>
          <w:p w:rsidR="006274FC" w:rsidRDefault="006274FC" w:rsidP="005672C7">
            <w:pPr>
              <w:snapToGrid w:val="0"/>
              <w:jc w:val="both"/>
            </w:pPr>
            <w:r>
              <w:t xml:space="preserve">Работа </w:t>
            </w:r>
          </w:p>
          <w:p w:rsidR="006274FC" w:rsidRDefault="006274FC" w:rsidP="005672C7">
            <w:pPr>
              <w:snapToGrid w:val="0"/>
              <w:jc w:val="both"/>
            </w:pPr>
            <w:r>
              <w:t>с детьми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6274FC" w:rsidRDefault="006274FC" w:rsidP="005672C7">
            <w:pPr>
              <w:snapToGrid w:val="0"/>
              <w:jc w:val="both"/>
            </w:pPr>
            <w:r>
              <w:t>Диагностическое направление</w:t>
            </w:r>
          </w:p>
        </w:tc>
        <w:tc>
          <w:tcPr>
            <w:tcW w:w="328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274FC" w:rsidRDefault="006274FC" w:rsidP="005672C7">
            <w:pPr>
              <w:snapToGrid w:val="0"/>
              <w:jc w:val="both"/>
            </w:pPr>
            <w:r>
              <w:t>1. Установление причин, структуры и степени выраженности отклонений в речевом развитии обучающихся.</w:t>
            </w:r>
          </w:p>
          <w:p w:rsidR="006274FC" w:rsidRDefault="006274FC" w:rsidP="005672C7">
            <w:pPr>
              <w:snapToGrid w:val="0"/>
              <w:jc w:val="both"/>
            </w:pPr>
            <w:r>
              <w:t>2.</w:t>
            </w:r>
            <w:r>
              <w:rPr>
                <w:bCs/>
              </w:rPr>
              <w:t>Заполнение речевых карт, с</w:t>
            </w:r>
            <w:r>
              <w:t>оставление планов индивидуальной и фронтальной работы с детьми.</w:t>
            </w:r>
          </w:p>
          <w:p w:rsidR="0068105F" w:rsidRDefault="0068105F" w:rsidP="005672C7">
            <w:pPr>
              <w:snapToGrid w:val="0"/>
              <w:jc w:val="both"/>
            </w:pPr>
          </w:p>
          <w:p w:rsidR="006274FC" w:rsidRDefault="006274FC" w:rsidP="005672C7">
            <w:pPr>
              <w:snapToGrid w:val="0"/>
              <w:jc w:val="both"/>
            </w:pPr>
            <w:r>
              <w:t xml:space="preserve">3.Выявление нарушений речи </w:t>
            </w:r>
          </w:p>
          <w:p w:rsidR="006274FC" w:rsidRDefault="006274FC" w:rsidP="005672C7">
            <w:pPr>
              <w:snapToGrid w:val="0"/>
              <w:jc w:val="both"/>
            </w:pPr>
          </w:p>
          <w:p w:rsidR="006274FC" w:rsidRDefault="006274FC" w:rsidP="005672C7">
            <w:pPr>
              <w:snapToGrid w:val="0"/>
              <w:jc w:val="both"/>
            </w:pPr>
            <w:r>
              <w:t xml:space="preserve">4.Психолого-педагогический и логопедический мониторинг </w:t>
            </w:r>
          </w:p>
          <w:p w:rsidR="006274FC" w:rsidRDefault="006274FC" w:rsidP="005672C7">
            <w:pPr>
              <w:snapToGrid w:val="0"/>
              <w:jc w:val="both"/>
            </w:pPr>
          </w:p>
          <w:p w:rsidR="006274FC" w:rsidRDefault="006274FC" w:rsidP="005672C7">
            <w:pPr>
              <w:snapToGrid w:val="0"/>
              <w:jc w:val="both"/>
            </w:pPr>
          </w:p>
          <w:p w:rsidR="006274FC" w:rsidRDefault="006274FC" w:rsidP="005672C7">
            <w:pPr>
              <w:snapToGrid w:val="0"/>
              <w:jc w:val="both"/>
            </w:pPr>
          </w:p>
          <w:p w:rsidR="006274FC" w:rsidRDefault="006274FC" w:rsidP="005672C7">
            <w:pPr>
              <w:snapToGrid w:val="0"/>
              <w:jc w:val="both"/>
            </w:pPr>
          </w:p>
          <w:p w:rsidR="006274FC" w:rsidRDefault="006274FC" w:rsidP="005672C7">
            <w:pPr>
              <w:snapToGrid w:val="0"/>
              <w:jc w:val="both"/>
            </w:pPr>
          </w:p>
          <w:p w:rsidR="006274FC" w:rsidRDefault="006274FC" w:rsidP="005672C7">
            <w:pPr>
              <w:snapToGrid w:val="0"/>
              <w:jc w:val="both"/>
            </w:pPr>
          </w:p>
          <w:p w:rsidR="006274FC" w:rsidRDefault="006274FC" w:rsidP="005672C7">
            <w:pPr>
              <w:snapToGrid w:val="0"/>
              <w:jc w:val="both"/>
            </w:pPr>
          </w:p>
          <w:p w:rsidR="006274FC" w:rsidRDefault="006274FC" w:rsidP="005672C7">
            <w:pPr>
              <w:snapToGrid w:val="0"/>
              <w:jc w:val="both"/>
            </w:pPr>
            <w:r>
              <w:t>5.Выработка единых речевых требований со стороны логопеда и учителей</w:t>
            </w:r>
          </w:p>
          <w:p w:rsidR="00B03787" w:rsidRDefault="00B03787" w:rsidP="005672C7">
            <w:pPr>
              <w:snapToGrid w:val="0"/>
              <w:jc w:val="both"/>
            </w:pPr>
          </w:p>
        </w:tc>
        <w:tc>
          <w:tcPr>
            <w:tcW w:w="6183" w:type="dxa"/>
            <w:tcBorders>
              <w:left w:val="single" w:sz="1" w:space="0" w:color="000000"/>
              <w:bottom w:val="single" w:sz="1" w:space="0" w:color="000000"/>
            </w:tcBorders>
          </w:tcPr>
          <w:p w:rsidR="006274FC" w:rsidRDefault="006274FC" w:rsidP="005672C7">
            <w:pPr>
              <w:ind w:left="-25" w:right="5"/>
            </w:pPr>
            <w:r>
              <w:t>1. Психолого-педагогическое и логопедическое обследование детей,  комплектация подгрупп.</w:t>
            </w:r>
          </w:p>
          <w:p w:rsidR="006274FC" w:rsidRDefault="006274FC" w:rsidP="005672C7">
            <w:pPr>
              <w:ind w:left="-25" w:right="5"/>
            </w:pPr>
          </w:p>
          <w:p w:rsidR="006274FC" w:rsidRDefault="006274FC" w:rsidP="005672C7">
            <w:pPr>
              <w:ind w:left="-25" w:right="5"/>
            </w:pPr>
          </w:p>
          <w:p w:rsidR="006274FC" w:rsidRDefault="006274FC" w:rsidP="005672C7">
            <w:pPr>
              <w:ind w:left="-25" w:right="5"/>
            </w:pPr>
          </w:p>
          <w:p w:rsidR="006274FC" w:rsidRDefault="006274FC" w:rsidP="005672C7">
            <w:pPr>
              <w:ind w:left="-25" w:right="5"/>
            </w:pPr>
            <w:r>
              <w:t>2. Объективное логопедическое заключение и составление  групповых, подгрупповых и индивидуальных планов коррекционно-развивающей работы на учебный год, составление циклограммы деятельности.</w:t>
            </w:r>
          </w:p>
          <w:p w:rsidR="006274FC" w:rsidRDefault="006274FC" w:rsidP="005672C7">
            <w:pPr>
              <w:ind w:left="-25" w:right="5"/>
            </w:pPr>
          </w:p>
          <w:p w:rsidR="006274FC" w:rsidRDefault="006274FC" w:rsidP="005672C7">
            <w:pPr>
              <w:ind w:left="-25" w:right="5"/>
            </w:pPr>
            <w:r>
              <w:t>3. Индивидуальное логопедическое обследование и консультирование.</w:t>
            </w:r>
          </w:p>
          <w:p w:rsidR="006274FC" w:rsidRDefault="006274FC" w:rsidP="005672C7">
            <w:pPr>
              <w:jc w:val="both"/>
            </w:pPr>
            <w:r>
              <w:t xml:space="preserve">4. Выявление динамики в коррекционно-образовательном процессе всех и каждого из обучающихся; отражение его результатов в речевых картах, при необходимости – корректировка планов индивидуальной и подгрупповой работы с детьми. </w:t>
            </w:r>
          </w:p>
          <w:p w:rsidR="006274FC" w:rsidRDefault="006274FC" w:rsidP="005672C7">
            <w:pPr>
              <w:jc w:val="both"/>
            </w:pPr>
            <w:r>
              <w:t>Психолого-педагогический и логопедический мониторинг (выявление динамики в коррекционно-образовательном процессе всех и каждого ребенк</w:t>
            </w:r>
            <w:r w:rsidR="00AA67AC">
              <w:t>а  занимающегося с логопедом); о</w:t>
            </w:r>
            <w:r>
              <w:t>тражение его результатов в речевых картах.</w:t>
            </w:r>
          </w:p>
          <w:p w:rsidR="006274FC" w:rsidRDefault="006274FC" w:rsidP="005672C7">
            <w:pPr>
              <w:jc w:val="both"/>
            </w:pPr>
            <w:r>
              <w:t xml:space="preserve">5.Посещение уроков. Наблюдение за детьми в учебном процессе, выявление состояния устной речи обучающихся - логопатов; </w:t>
            </w:r>
            <w:r w:rsidR="00B03787">
              <w:t xml:space="preserve"> рекомендации педагогам</w:t>
            </w:r>
            <w:r>
              <w:t>.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4FC" w:rsidRDefault="006274FC" w:rsidP="005672C7">
            <w:pPr>
              <w:snapToGrid w:val="0"/>
              <w:jc w:val="both"/>
            </w:pPr>
            <w:proofErr w:type="gramStart"/>
            <w:r>
              <w:t>с</w:t>
            </w:r>
            <w:proofErr w:type="gramEnd"/>
            <w:r>
              <w:t xml:space="preserve"> 1сентября </w:t>
            </w:r>
          </w:p>
          <w:p w:rsidR="006274FC" w:rsidRDefault="006274FC" w:rsidP="005672C7">
            <w:pPr>
              <w:snapToGrid w:val="0"/>
              <w:jc w:val="both"/>
            </w:pPr>
            <w:r>
              <w:t>по 15 сентября</w:t>
            </w:r>
          </w:p>
          <w:p w:rsidR="006274FC" w:rsidRDefault="006274FC" w:rsidP="005672C7">
            <w:pPr>
              <w:jc w:val="both"/>
            </w:pPr>
          </w:p>
          <w:p w:rsidR="006274FC" w:rsidRDefault="006274FC" w:rsidP="005672C7">
            <w:pPr>
              <w:jc w:val="both"/>
              <w:rPr>
                <w:b/>
              </w:rPr>
            </w:pPr>
          </w:p>
          <w:p w:rsidR="006274FC" w:rsidRDefault="006274FC" w:rsidP="005672C7">
            <w:pPr>
              <w:jc w:val="both"/>
              <w:rPr>
                <w:b/>
              </w:rPr>
            </w:pPr>
          </w:p>
          <w:p w:rsidR="006274FC" w:rsidRDefault="006274FC" w:rsidP="005672C7">
            <w:pPr>
              <w:jc w:val="both"/>
              <w:rPr>
                <w:b/>
              </w:rPr>
            </w:pPr>
          </w:p>
          <w:p w:rsidR="006274FC" w:rsidRDefault="006274FC" w:rsidP="005672C7">
            <w:pPr>
              <w:jc w:val="both"/>
            </w:pPr>
            <w:r>
              <w:t>3 неделя сентября</w:t>
            </w:r>
          </w:p>
          <w:p w:rsidR="006274FC" w:rsidRDefault="006274FC" w:rsidP="005672C7">
            <w:pPr>
              <w:jc w:val="both"/>
            </w:pPr>
          </w:p>
          <w:p w:rsidR="006274FC" w:rsidRDefault="006274FC" w:rsidP="005672C7">
            <w:pPr>
              <w:jc w:val="both"/>
            </w:pPr>
          </w:p>
          <w:p w:rsidR="006274FC" w:rsidRDefault="00F31164" w:rsidP="005672C7">
            <w:pPr>
              <w:jc w:val="both"/>
            </w:pPr>
            <w:r>
              <w:t>в</w:t>
            </w:r>
            <w:r w:rsidR="006274FC">
              <w:t xml:space="preserve"> течение года по запросам педагогов, специалистов, родителей</w:t>
            </w:r>
          </w:p>
          <w:p w:rsidR="006274FC" w:rsidRDefault="006274FC" w:rsidP="005672C7">
            <w:pPr>
              <w:jc w:val="both"/>
            </w:pPr>
          </w:p>
          <w:p w:rsidR="006274FC" w:rsidRDefault="006274FC" w:rsidP="005672C7">
            <w:pPr>
              <w:jc w:val="both"/>
            </w:pPr>
          </w:p>
          <w:p w:rsidR="006274FC" w:rsidRDefault="006274FC" w:rsidP="005672C7">
            <w:pPr>
              <w:jc w:val="both"/>
            </w:pPr>
          </w:p>
          <w:p w:rsidR="006274FC" w:rsidRDefault="006274FC" w:rsidP="005672C7">
            <w:pPr>
              <w:jc w:val="both"/>
            </w:pPr>
          </w:p>
          <w:p w:rsidR="006274FC" w:rsidRDefault="006274FC" w:rsidP="005672C7">
            <w:pPr>
              <w:jc w:val="both"/>
            </w:pPr>
          </w:p>
          <w:p w:rsidR="006274FC" w:rsidRDefault="006274FC" w:rsidP="005672C7">
            <w:pPr>
              <w:jc w:val="both"/>
            </w:pPr>
          </w:p>
          <w:p w:rsidR="006274FC" w:rsidRDefault="006274FC" w:rsidP="005672C7">
            <w:pPr>
              <w:jc w:val="both"/>
            </w:pPr>
            <w:r>
              <w:t>В течение года</w:t>
            </w:r>
          </w:p>
          <w:p w:rsidR="006274FC" w:rsidRDefault="006274FC" w:rsidP="005672C7">
            <w:pPr>
              <w:jc w:val="both"/>
            </w:pPr>
          </w:p>
          <w:p w:rsidR="006274FC" w:rsidRDefault="006274FC" w:rsidP="005672C7">
            <w:pPr>
              <w:jc w:val="both"/>
            </w:pPr>
          </w:p>
        </w:tc>
      </w:tr>
      <w:tr w:rsidR="006274FC" w:rsidTr="002F12CF">
        <w:trPr>
          <w:trHeight w:val="143"/>
        </w:trPr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6274FC" w:rsidRDefault="006274FC" w:rsidP="005672C7">
            <w:pPr>
              <w:pStyle w:val="a5"/>
              <w:jc w:val="both"/>
            </w:pPr>
            <w:r>
              <w:lastRenderedPageBreak/>
              <w:t>3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</w:tcPr>
          <w:p w:rsidR="006274FC" w:rsidRDefault="006274FC" w:rsidP="005672C7">
            <w:pPr>
              <w:pStyle w:val="a5"/>
              <w:jc w:val="both"/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6274FC" w:rsidRDefault="006274FC" w:rsidP="005672C7">
            <w:pPr>
              <w:jc w:val="both"/>
            </w:pPr>
            <w:r>
              <w:t>Коррекционно-развивающее направление</w:t>
            </w:r>
          </w:p>
        </w:tc>
        <w:tc>
          <w:tcPr>
            <w:tcW w:w="328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274FC" w:rsidRDefault="006274FC" w:rsidP="005672C7">
            <w:pPr>
              <w:snapToGrid w:val="0"/>
              <w:jc w:val="both"/>
              <w:rPr>
                <w:bCs/>
              </w:rPr>
            </w:pPr>
            <w:r>
              <w:t>1.</w:t>
            </w:r>
            <w:r>
              <w:rPr>
                <w:bCs/>
              </w:rPr>
              <w:t xml:space="preserve"> Компенсация  и коррекция нарушений </w:t>
            </w:r>
            <w:proofErr w:type="gramStart"/>
            <w:r>
              <w:rPr>
                <w:bCs/>
              </w:rPr>
              <w:t>речевой</w:t>
            </w:r>
            <w:proofErr w:type="gramEnd"/>
          </w:p>
          <w:p w:rsidR="006274FC" w:rsidRDefault="006274FC" w:rsidP="005672C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деятельности</w:t>
            </w:r>
            <w:r w:rsidR="00B03787">
              <w:rPr>
                <w:bCs/>
              </w:rPr>
              <w:t>.</w:t>
            </w:r>
            <w:r w:rsidR="006A56B7">
              <w:rPr>
                <w:bCs/>
              </w:rPr>
              <w:t xml:space="preserve"> Коррекция </w:t>
            </w:r>
            <w:r w:rsidR="009E1493">
              <w:rPr>
                <w:bCs/>
              </w:rPr>
              <w:t xml:space="preserve">звукопроизношения, фонематических процессов, слоговой структуры слова, развития связной речи, лексического </w:t>
            </w:r>
            <w:r w:rsidR="00C40E36">
              <w:rPr>
                <w:bCs/>
              </w:rPr>
              <w:t>запаса, грамматического строя, п</w:t>
            </w:r>
            <w:r w:rsidR="006A56B7">
              <w:rPr>
                <w:bCs/>
              </w:rPr>
              <w:t xml:space="preserve">рофилактика и коррекция </w:t>
            </w:r>
            <w:proofErr w:type="spellStart"/>
            <w:r w:rsidR="006A56B7">
              <w:rPr>
                <w:bCs/>
              </w:rPr>
              <w:t>дисграфии</w:t>
            </w:r>
            <w:proofErr w:type="spellEnd"/>
            <w:r w:rsidR="006A56B7">
              <w:rPr>
                <w:bCs/>
              </w:rPr>
              <w:t xml:space="preserve"> и </w:t>
            </w:r>
            <w:proofErr w:type="spellStart"/>
            <w:r w:rsidR="006A56B7">
              <w:rPr>
                <w:bCs/>
              </w:rPr>
              <w:t>дислексии</w:t>
            </w:r>
            <w:proofErr w:type="spellEnd"/>
            <w:r w:rsidR="006A56B7">
              <w:rPr>
                <w:bCs/>
              </w:rPr>
              <w:t>.</w:t>
            </w:r>
          </w:p>
          <w:p w:rsidR="0068105F" w:rsidRPr="00C40E36" w:rsidRDefault="0068105F" w:rsidP="005672C7">
            <w:pPr>
              <w:snapToGrid w:val="0"/>
              <w:jc w:val="both"/>
              <w:rPr>
                <w:bCs/>
              </w:rPr>
            </w:pPr>
          </w:p>
          <w:p w:rsidR="006274FC" w:rsidRDefault="006274FC" w:rsidP="005672C7">
            <w:pPr>
              <w:snapToGrid w:val="0"/>
              <w:jc w:val="both"/>
            </w:pPr>
            <w:r>
              <w:t>2.</w:t>
            </w:r>
            <w:r>
              <w:rPr>
                <w:bCs/>
              </w:rPr>
              <w:t xml:space="preserve"> Обеспечение </w:t>
            </w:r>
            <w:proofErr w:type="spellStart"/>
            <w:r>
              <w:rPr>
                <w:bCs/>
              </w:rPr>
              <w:t>диагностико-коррекционного</w:t>
            </w:r>
            <w:proofErr w:type="spellEnd"/>
            <w:r>
              <w:rPr>
                <w:bCs/>
              </w:rPr>
              <w:t xml:space="preserve"> сопровождения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с отклонениями в развитии</w:t>
            </w:r>
          </w:p>
          <w:p w:rsidR="006274FC" w:rsidRDefault="006274FC" w:rsidP="005672C7">
            <w:pPr>
              <w:jc w:val="both"/>
            </w:pPr>
            <w:r>
              <w:t>3.Планирование коррекционной работы на следующий учебный год, с учетом результатов обследования.</w:t>
            </w:r>
          </w:p>
          <w:p w:rsidR="006274FC" w:rsidRDefault="006274FC" w:rsidP="005672C7">
            <w:pPr>
              <w:snapToGrid w:val="0"/>
              <w:jc w:val="both"/>
            </w:pPr>
            <w:r>
              <w:t>.</w:t>
            </w:r>
          </w:p>
        </w:tc>
        <w:tc>
          <w:tcPr>
            <w:tcW w:w="6183" w:type="dxa"/>
            <w:tcBorders>
              <w:left w:val="single" w:sz="1" w:space="0" w:color="000000"/>
              <w:bottom w:val="single" w:sz="1" w:space="0" w:color="000000"/>
            </w:tcBorders>
          </w:tcPr>
          <w:p w:rsidR="006274FC" w:rsidRDefault="006274FC" w:rsidP="005672C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>
              <w:t>Сформировать группы по речевым дефектам в соответствии с инструктивно - методическим письмом</w:t>
            </w:r>
          </w:p>
          <w:p w:rsidR="006274FC" w:rsidRPr="00F53A59" w:rsidRDefault="006274FC" w:rsidP="005672C7">
            <w:pPr>
              <w:snapToGrid w:val="0"/>
              <w:jc w:val="both"/>
            </w:pPr>
            <w:r>
              <w:t xml:space="preserve">Проведение фронтальных, подгрупповых и  </w:t>
            </w:r>
            <w:r w:rsidRPr="00F53A59">
              <w:t>индивидуальных  логопедических занятий по формированию</w:t>
            </w:r>
            <w:r w:rsidR="00B03787" w:rsidRPr="00F53A59">
              <w:t xml:space="preserve"> правильного произношения, по развитию навыков звукового и слогового анализа и синтеза слов, по закреплению навыков произношения слов различной </w:t>
            </w:r>
            <w:proofErr w:type="spellStart"/>
            <w:r w:rsidR="00B03787" w:rsidRPr="00F53A59">
              <w:t>звуко-слоговой</w:t>
            </w:r>
            <w:proofErr w:type="spellEnd"/>
            <w:r w:rsidR="00B03787" w:rsidRPr="00F53A59">
              <w:t xml:space="preserve"> структуры,</w:t>
            </w:r>
            <w:r w:rsidR="001079EB" w:rsidRPr="00F53A59">
              <w:t xml:space="preserve"> лексико-грамматических категорий, </w:t>
            </w:r>
            <w:r w:rsidR="00B03787" w:rsidRPr="00F53A59">
              <w:t xml:space="preserve"> по обогащению словарного запаса, </w:t>
            </w:r>
            <w:r w:rsidR="006A56B7" w:rsidRPr="00F53A59">
              <w:t xml:space="preserve">по </w:t>
            </w:r>
            <w:r w:rsidR="001079EB" w:rsidRPr="00F53A59">
              <w:t>развитию связной ре</w:t>
            </w:r>
            <w:r w:rsidR="009E1493" w:rsidRPr="00F53A59">
              <w:t>чи.</w:t>
            </w:r>
          </w:p>
          <w:p w:rsidR="006A56B7" w:rsidRDefault="006A56B7" w:rsidP="005672C7">
            <w:pPr>
              <w:snapToGrid w:val="0"/>
              <w:jc w:val="both"/>
              <w:rPr>
                <w:bCs/>
              </w:rPr>
            </w:pPr>
          </w:p>
          <w:p w:rsidR="0068105F" w:rsidRDefault="0068105F" w:rsidP="005672C7">
            <w:pPr>
              <w:snapToGrid w:val="0"/>
              <w:jc w:val="both"/>
              <w:rPr>
                <w:bCs/>
              </w:rPr>
            </w:pPr>
          </w:p>
          <w:p w:rsidR="006274FC" w:rsidRDefault="006274FC" w:rsidP="005672C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>
              <w:t xml:space="preserve"> Участие в работе ПМП консилиума школы</w:t>
            </w:r>
          </w:p>
          <w:p w:rsidR="006274FC" w:rsidRDefault="006274FC" w:rsidP="005672C7">
            <w:pPr>
              <w:snapToGrid w:val="0"/>
              <w:jc w:val="both"/>
              <w:rPr>
                <w:bCs/>
              </w:rPr>
            </w:pPr>
          </w:p>
          <w:p w:rsidR="006274FC" w:rsidRDefault="006274FC" w:rsidP="005672C7">
            <w:pPr>
              <w:snapToGrid w:val="0"/>
              <w:jc w:val="both"/>
              <w:rPr>
                <w:bCs/>
              </w:rPr>
            </w:pPr>
          </w:p>
          <w:p w:rsidR="006274FC" w:rsidRDefault="006274FC" w:rsidP="005672C7">
            <w:pPr>
              <w:snapToGrid w:val="0"/>
              <w:jc w:val="both"/>
              <w:rPr>
                <w:bCs/>
              </w:rPr>
            </w:pPr>
          </w:p>
          <w:p w:rsidR="006274FC" w:rsidRPr="00F53A59" w:rsidRDefault="006274FC" w:rsidP="005672C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F53A59">
              <w:rPr>
                <w:bCs/>
              </w:rPr>
              <w:t xml:space="preserve"> Углубленное обследование речи и </w:t>
            </w:r>
            <w:r w:rsidR="00F53A59" w:rsidRPr="00F53A59">
              <w:rPr>
                <w:bCs/>
              </w:rPr>
              <w:t>а</w:t>
            </w:r>
            <w:r w:rsidRPr="00F53A59">
              <w:rPr>
                <w:bCs/>
              </w:rPr>
              <w:t>нализ проведенного психолого-педагогического и логопе</w:t>
            </w:r>
            <w:r w:rsidR="00F53A59" w:rsidRPr="00F53A59">
              <w:rPr>
                <w:bCs/>
              </w:rPr>
              <w:t xml:space="preserve">дического воздействия на </w:t>
            </w:r>
            <w:proofErr w:type="gramStart"/>
            <w:r w:rsidR="00F53A59" w:rsidRPr="00F53A59">
              <w:rPr>
                <w:bCs/>
              </w:rPr>
              <w:t>обучающихся</w:t>
            </w:r>
            <w:proofErr w:type="gramEnd"/>
            <w:r w:rsidR="00F53A59" w:rsidRPr="00F53A59">
              <w:rPr>
                <w:bCs/>
              </w:rPr>
              <w:t xml:space="preserve">, зачисленных на </w:t>
            </w:r>
            <w:proofErr w:type="spellStart"/>
            <w:r w:rsidR="00F53A59" w:rsidRPr="00F53A59">
              <w:rPr>
                <w:bCs/>
              </w:rPr>
              <w:t>логопункт</w:t>
            </w:r>
            <w:proofErr w:type="spellEnd"/>
            <w:r w:rsidR="00F53A59" w:rsidRPr="00F53A59">
              <w:rPr>
                <w:bCs/>
              </w:rPr>
              <w:t>. Диагностика динамики развития  устной и письменной речи обучающихся 1-4х классов.</w:t>
            </w:r>
          </w:p>
          <w:p w:rsidR="006274FC" w:rsidRDefault="006274FC" w:rsidP="005672C7">
            <w:pPr>
              <w:jc w:val="both"/>
            </w:pPr>
            <w:r>
              <w:t>.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4FC" w:rsidRDefault="006274FC" w:rsidP="005672C7">
            <w:pPr>
              <w:snapToGrid w:val="0"/>
              <w:jc w:val="both"/>
            </w:pPr>
            <w:r>
              <w:t xml:space="preserve">с 16 сентября по 15 мая согласно сетке занятий </w:t>
            </w:r>
          </w:p>
          <w:p w:rsidR="006274FC" w:rsidRDefault="006274FC" w:rsidP="005672C7">
            <w:pPr>
              <w:snapToGrid w:val="0"/>
              <w:jc w:val="both"/>
            </w:pPr>
          </w:p>
          <w:p w:rsidR="006274FC" w:rsidRDefault="006274FC" w:rsidP="005672C7">
            <w:pPr>
              <w:snapToGrid w:val="0"/>
              <w:jc w:val="both"/>
            </w:pPr>
          </w:p>
          <w:p w:rsidR="006274FC" w:rsidRDefault="006274FC" w:rsidP="005672C7">
            <w:pPr>
              <w:snapToGrid w:val="0"/>
              <w:jc w:val="both"/>
            </w:pPr>
          </w:p>
          <w:p w:rsidR="006A56B7" w:rsidRDefault="006A56B7" w:rsidP="005672C7">
            <w:pPr>
              <w:snapToGrid w:val="0"/>
              <w:jc w:val="both"/>
            </w:pPr>
          </w:p>
          <w:p w:rsidR="006A56B7" w:rsidRDefault="006A56B7" w:rsidP="005672C7">
            <w:pPr>
              <w:snapToGrid w:val="0"/>
              <w:jc w:val="both"/>
            </w:pPr>
          </w:p>
          <w:p w:rsidR="006A56B7" w:rsidRDefault="006A56B7" w:rsidP="005672C7">
            <w:pPr>
              <w:snapToGrid w:val="0"/>
              <w:jc w:val="both"/>
            </w:pPr>
          </w:p>
          <w:p w:rsidR="0068105F" w:rsidRDefault="0068105F" w:rsidP="005672C7">
            <w:pPr>
              <w:snapToGrid w:val="0"/>
              <w:jc w:val="both"/>
            </w:pPr>
          </w:p>
          <w:p w:rsidR="006A56B7" w:rsidRDefault="006A56B7" w:rsidP="005672C7">
            <w:pPr>
              <w:snapToGrid w:val="0"/>
              <w:jc w:val="both"/>
            </w:pPr>
          </w:p>
          <w:p w:rsidR="006274FC" w:rsidRDefault="006274FC" w:rsidP="005672C7">
            <w:pPr>
              <w:snapToGrid w:val="0"/>
              <w:jc w:val="both"/>
            </w:pPr>
            <w:r>
              <w:t>в течение года</w:t>
            </w:r>
          </w:p>
          <w:p w:rsidR="006274FC" w:rsidRDefault="006274FC" w:rsidP="005672C7">
            <w:pPr>
              <w:snapToGrid w:val="0"/>
              <w:jc w:val="both"/>
            </w:pPr>
          </w:p>
          <w:p w:rsidR="006274FC" w:rsidRDefault="006274FC" w:rsidP="005672C7">
            <w:pPr>
              <w:snapToGrid w:val="0"/>
              <w:jc w:val="both"/>
            </w:pPr>
          </w:p>
          <w:p w:rsidR="006274FC" w:rsidRDefault="006274FC" w:rsidP="005672C7">
            <w:pPr>
              <w:snapToGrid w:val="0"/>
              <w:jc w:val="both"/>
            </w:pPr>
          </w:p>
          <w:p w:rsidR="00F53A59" w:rsidRDefault="00F53A59" w:rsidP="005672C7">
            <w:pPr>
              <w:snapToGrid w:val="0"/>
              <w:jc w:val="both"/>
            </w:pPr>
          </w:p>
          <w:p w:rsidR="006274FC" w:rsidRDefault="006274FC" w:rsidP="005672C7">
            <w:pPr>
              <w:snapToGrid w:val="0"/>
              <w:jc w:val="both"/>
            </w:pPr>
            <w:r>
              <w:t>май</w:t>
            </w:r>
          </w:p>
          <w:p w:rsidR="006274FC" w:rsidRDefault="006274FC" w:rsidP="005672C7">
            <w:pPr>
              <w:snapToGrid w:val="0"/>
              <w:jc w:val="both"/>
            </w:pPr>
          </w:p>
          <w:p w:rsidR="006274FC" w:rsidRDefault="006274FC" w:rsidP="005672C7">
            <w:pPr>
              <w:snapToGrid w:val="0"/>
              <w:jc w:val="both"/>
            </w:pPr>
          </w:p>
          <w:p w:rsidR="006274FC" w:rsidRDefault="006274FC" w:rsidP="005672C7">
            <w:pPr>
              <w:snapToGrid w:val="0"/>
              <w:jc w:val="both"/>
            </w:pPr>
          </w:p>
        </w:tc>
      </w:tr>
      <w:tr w:rsidR="00F53A59" w:rsidTr="0068105F">
        <w:trPr>
          <w:trHeight w:val="72"/>
        </w:trPr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F53A59" w:rsidRDefault="00F53A59" w:rsidP="005672C7">
            <w:pPr>
              <w:pStyle w:val="a5"/>
              <w:jc w:val="both"/>
            </w:pPr>
            <w:r>
              <w:t>4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</w:tcPr>
          <w:p w:rsidR="00F53A59" w:rsidRDefault="00F53A59" w:rsidP="005672C7">
            <w:pPr>
              <w:jc w:val="both"/>
            </w:pPr>
            <w:r>
              <w:t>Работа с педагогами</w:t>
            </w:r>
          </w:p>
          <w:p w:rsidR="00F53A59" w:rsidRDefault="00F53A59" w:rsidP="005672C7">
            <w:pPr>
              <w:jc w:val="both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3A59" w:rsidRDefault="00F53A59" w:rsidP="005672C7">
            <w:pPr>
              <w:jc w:val="both"/>
            </w:pPr>
            <w:r>
              <w:t>Консультативное направление</w:t>
            </w:r>
          </w:p>
          <w:p w:rsidR="00F53A59" w:rsidRDefault="00F53A59" w:rsidP="005672C7">
            <w:pPr>
              <w:jc w:val="both"/>
            </w:pPr>
          </w:p>
          <w:p w:rsidR="00F53A59" w:rsidRDefault="00F53A59" w:rsidP="005672C7">
            <w:pPr>
              <w:jc w:val="both"/>
            </w:pPr>
          </w:p>
          <w:p w:rsidR="00F53A59" w:rsidRDefault="00F53A59" w:rsidP="005672C7">
            <w:pPr>
              <w:jc w:val="both"/>
            </w:pPr>
          </w:p>
          <w:p w:rsidR="00F53A59" w:rsidRDefault="00F53A59" w:rsidP="005672C7">
            <w:pPr>
              <w:jc w:val="both"/>
            </w:pPr>
          </w:p>
          <w:p w:rsidR="00F53A59" w:rsidRDefault="00F53A59" w:rsidP="005672C7">
            <w:pPr>
              <w:jc w:val="both"/>
            </w:pPr>
          </w:p>
          <w:p w:rsidR="00F53A59" w:rsidRDefault="00F53A59" w:rsidP="005672C7">
            <w:pPr>
              <w:jc w:val="both"/>
            </w:pPr>
          </w:p>
          <w:p w:rsidR="00F53A59" w:rsidRDefault="00F53A59" w:rsidP="005672C7">
            <w:pPr>
              <w:jc w:val="both"/>
            </w:pPr>
            <w:r>
              <w:t>Методическая работа</w:t>
            </w:r>
          </w:p>
          <w:p w:rsidR="00F53A59" w:rsidRDefault="00F53A59" w:rsidP="005672C7">
            <w:pPr>
              <w:jc w:val="both"/>
            </w:pPr>
          </w:p>
          <w:p w:rsidR="00F53A59" w:rsidRDefault="00F53A59" w:rsidP="005672C7">
            <w:pPr>
              <w:jc w:val="both"/>
            </w:pPr>
          </w:p>
          <w:p w:rsidR="00F53A59" w:rsidRDefault="00F53A59" w:rsidP="005672C7">
            <w:pPr>
              <w:jc w:val="both"/>
            </w:pPr>
          </w:p>
          <w:p w:rsidR="00F53A59" w:rsidRDefault="00F53A59" w:rsidP="005672C7">
            <w:pPr>
              <w:jc w:val="both"/>
            </w:pPr>
          </w:p>
          <w:p w:rsidR="00F53A59" w:rsidRDefault="00F53A59" w:rsidP="005672C7">
            <w:pPr>
              <w:jc w:val="both"/>
            </w:pPr>
          </w:p>
          <w:p w:rsidR="00F53A59" w:rsidRDefault="00F53A59" w:rsidP="005672C7">
            <w:pPr>
              <w:jc w:val="both"/>
            </w:pPr>
          </w:p>
          <w:p w:rsidR="00F53A59" w:rsidRDefault="00F53A59" w:rsidP="005672C7">
            <w:pPr>
              <w:jc w:val="both"/>
            </w:pPr>
          </w:p>
          <w:p w:rsidR="00F53A59" w:rsidRDefault="00F53A59" w:rsidP="005672C7">
            <w:pPr>
              <w:jc w:val="both"/>
            </w:pPr>
          </w:p>
          <w:p w:rsidR="00F53A59" w:rsidRDefault="00F53A59" w:rsidP="005672C7">
            <w:pPr>
              <w:jc w:val="both"/>
            </w:pPr>
          </w:p>
          <w:p w:rsidR="00F53A59" w:rsidRDefault="00F53A59" w:rsidP="005672C7">
            <w:pPr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3A59" w:rsidRDefault="00D87426" w:rsidP="005672C7">
            <w:pPr>
              <w:jc w:val="both"/>
            </w:pPr>
            <w:r>
              <w:lastRenderedPageBreak/>
              <w:t>Разъяснение и пропаганда специальных знаний по логопедии.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105F" w:rsidRDefault="004B3C5D" w:rsidP="0068105F">
            <w:pPr>
              <w:pStyle w:val="a6"/>
              <w:numPr>
                <w:ilvl w:val="0"/>
                <w:numId w:val="4"/>
              </w:numPr>
              <w:snapToGrid w:val="0"/>
            </w:pPr>
            <w:r>
              <w:t xml:space="preserve"> Консультирование педагогов по результатам логопедического обследования</w:t>
            </w:r>
            <w:r w:rsidR="0068105F">
              <w:t>.</w:t>
            </w:r>
          </w:p>
          <w:p w:rsidR="0068105F" w:rsidRDefault="004B3C5D" w:rsidP="0068105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F53A59" w:rsidRDefault="004B3C5D" w:rsidP="0068105F">
            <w:r>
              <w:rPr>
                <w:szCs w:val="28"/>
              </w:rPr>
              <w:t xml:space="preserve">2  </w:t>
            </w:r>
            <w:r w:rsidRPr="00D27B33">
              <w:rPr>
                <w:szCs w:val="28"/>
              </w:rPr>
              <w:t>Посещение уроков учителей начальных классов с целью формирования единой коррекционно-развивающей  среды</w:t>
            </w:r>
          </w:p>
          <w:p w:rsidR="0068105F" w:rsidRDefault="004B3C5D" w:rsidP="0068105F">
            <w:r>
              <w:t xml:space="preserve"> </w:t>
            </w:r>
          </w:p>
          <w:p w:rsidR="004B3C5D" w:rsidRDefault="004B3C5D" w:rsidP="0068105F">
            <w:r>
              <w:t xml:space="preserve">3 Проведение </w:t>
            </w:r>
            <w:r w:rsidR="00F53A59">
              <w:t xml:space="preserve"> консультаций</w:t>
            </w:r>
            <w:r>
              <w:t xml:space="preserve"> по вопросам коррекции, предоставление рекомендаций по индивидуальной работе с детьми.</w:t>
            </w:r>
          </w:p>
          <w:p w:rsidR="0068105F" w:rsidRDefault="003220ED" w:rsidP="005672C7">
            <w:pPr>
              <w:jc w:val="both"/>
            </w:pPr>
            <w:r>
              <w:t xml:space="preserve"> </w:t>
            </w:r>
          </w:p>
          <w:p w:rsidR="00F53A59" w:rsidRDefault="003220ED" w:rsidP="005672C7">
            <w:pPr>
              <w:jc w:val="both"/>
            </w:pPr>
            <w:r>
              <w:t>4</w:t>
            </w:r>
            <w:r w:rsidR="00F53A59">
              <w:t>.Участие в проведении методических объединений.</w:t>
            </w:r>
          </w:p>
          <w:p w:rsidR="004B3C5D" w:rsidRDefault="001B12D5" w:rsidP="005672C7">
            <w:pPr>
              <w:rPr>
                <w:szCs w:val="28"/>
              </w:rPr>
            </w:pPr>
            <w:r>
              <w:rPr>
                <w:i/>
                <w:szCs w:val="28"/>
              </w:rPr>
              <w:t xml:space="preserve">Выступления </w:t>
            </w:r>
            <w:r w:rsidR="004B3C5D" w:rsidRPr="0068105F">
              <w:rPr>
                <w:i/>
                <w:szCs w:val="28"/>
              </w:rPr>
              <w:t xml:space="preserve"> </w:t>
            </w:r>
            <w:r w:rsidR="004B3C5D">
              <w:rPr>
                <w:szCs w:val="28"/>
              </w:rPr>
              <w:t>на МО учителей начальных классов по те</w:t>
            </w:r>
            <w:r>
              <w:rPr>
                <w:szCs w:val="28"/>
              </w:rPr>
              <w:t xml:space="preserve">ме: « Советы учителю. </w:t>
            </w:r>
            <w:proofErr w:type="spellStart"/>
            <w:r>
              <w:rPr>
                <w:szCs w:val="28"/>
              </w:rPr>
              <w:t>Дисграфия</w:t>
            </w:r>
            <w:proofErr w:type="spellEnd"/>
            <w:r>
              <w:rPr>
                <w:szCs w:val="28"/>
              </w:rPr>
              <w:t xml:space="preserve">.» </w:t>
            </w:r>
          </w:p>
          <w:p w:rsidR="004B3C5D" w:rsidRDefault="001B12D5" w:rsidP="005672C7">
            <w:pPr>
              <w:rPr>
                <w:szCs w:val="28"/>
              </w:rPr>
            </w:pPr>
            <w:r>
              <w:rPr>
                <w:szCs w:val="28"/>
              </w:rPr>
              <w:t xml:space="preserve">« Советы </w:t>
            </w:r>
            <w:proofErr w:type="spellStart"/>
            <w:r>
              <w:rPr>
                <w:szCs w:val="28"/>
              </w:rPr>
              <w:t>учителю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ислексия</w:t>
            </w:r>
            <w:proofErr w:type="spellEnd"/>
            <w:r>
              <w:rPr>
                <w:szCs w:val="28"/>
              </w:rPr>
              <w:t>.</w:t>
            </w:r>
            <w:r w:rsidR="004B3C5D">
              <w:rPr>
                <w:szCs w:val="28"/>
              </w:rPr>
              <w:t>»</w:t>
            </w:r>
          </w:p>
          <w:p w:rsidR="0068105F" w:rsidRPr="001B12D5" w:rsidRDefault="001B12D5" w:rsidP="001B12D5">
            <w:pPr>
              <w:rPr>
                <w:szCs w:val="28"/>
              </w:rPr>
            </w:pPr>
            <w:r>
              <w:rPr>
                <w:szCs w:val="28"/>
              </w:rPr>
              <w:t xml:space="preserve">« Советы </w:t>
            </w:r>
            <w:proofErr w:type="spellStart"/>
            <w:r>
              <w:rPr>
                <w:szCs w:val="28"/>
              </w:rPr>
              <w:t>учителю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изорфография</w:t>
            </w:r>
            <w:proofErr w:type="spellEnd"/>
            <w:r>
              <w:rPr>
                <w:szCs w:val="28"/>
              </w:rPr>
              <w:t>.»</w:t>
            </w:r>
          </w:p>
          <w:p w:rsidR="0068105F" w:rsidRDefault="003220ED" w:rsidP="005672C7">
            <w:pPr>
              <w:jc w:val="both"/>
            </w:pPr>
            <w:r>
              <w:lastRenderedPageBreak/>
              <w:t>5</w:t>
            </w:r>
            <w:r w:rsidR="00F53A59">
              <w:t>.Анализ проведенного психолого-педагогического и логопедического воздействия на школьников в течение года, оценка качества коррекционно-педагогической деятельности.</w:t>
            </w:r>
          </w:p>
          <w:p w:rsidR="0068105F" w:rsidRDefault="003220ED" w:rsidP="005672C7">
            <w:pPr>
              <w:jc w:val="both"/>
            </w:pPr>
            <w:r>
              <w:t>6</w:t>
            </w:r>
            <w:r w:rsidR="00F53A59">
              <w:t>.У</w:t>
            </w:r>
            <w:r>
              <w:t>частие в  работе ММО.</w:t>
            </w:r>
          </w:p>
          <w:p w:rsidR="0068105F" w:rsidRDefault="003220ED" w:rsidP="005672C7">
            <w:pPr>
              <w:jc w:val="both"/>
            </w:pPr>
            <w:r>
              <w:t xml:space="preserve">7 </w:t>
            </w:r>
            <w:r w:rsidR="00F53A59">
              <w:t>Проведение работы по осуществлению преемственности ДОУ и школы.</w:t>
            </w:r>
          </w:p>
          <w:p w:rsidR="0068105F" w:rsidRDefault="003220ED" w:rsidP="005672C7">
            <w:pPr>
              <w:jc w:val="both"/>
            </w:pPr>
            <w:r>
              <w:t xml:space="preserve">8 </w:t>
            </w:r>
            <w:r w:rsidR="00F53A59">
              <w:t>Публикации статей, тиражирование опыта, участие в форумах на логопедических сайтах.</w:t>
            </w:r>
          </w:p>
          <w:p w:rsidR="00F53A59" w:rsidRDefault="00061726" w:rsidP="005672C7">
            <w:pPr>
              <w:jc w:val="both"/>
            </w:pPr>
            <w:r>
              <w:t>9 Взаимосвязь с медицинским работником школы, педагогом- психологом, социальным педагогом.</w:t>
            </w:r>
          </w:p>
          <w:p w:rsidR="0068105F" w:rsidRDefault="0068105F" w:rsidP="005672C7">
            <w:pPr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A59" w:rsidRDefault="003220ED" w:rsidP="005672C7">
            <w:pPr>
              <w:jc w:val="both"/>
            </w:pPr>
            <w:r>
              <w:lastRenderedPageBreak/>
              <w:t>сентябрь</w:t>
            </w:r>
          </w:p>
          <w:p w:rsidR="003220ED" w:rsidRDefault="003220ED" w:rsidP="005672C7">
            <w:pPr>
              <w:jc w:val="both"/>
            </w:pPr>
          </w:p>
          <w:p w:rsidR="003220ED" w:rsidRDefault="003220ED" w:rsidP="005672C7">
            <w:pPr>
              <w:jc w:val="both"/>
            </w:pPr>
          </w:p>
          <w:p w:rsidR="00F53A59" w:rsidRDefault="00F53A59" w:rsidP="005672C7">
            <w:pPr>
              <w:jc w:val="both"/>
            </w:pPr>
            <w:r>
              <w:t>в течение года</w:t>
            </w:r>
          </w:p>
          <w:p w:rsidR="009B69DD" w:rsidRDefault="009B69DD" w:rsidP="005672C7">
            <w:pPr>
              <w:jc w:val="both"/>
            </w:pPr>
          </w:p>
          <w:p w:rsidR="0068105F" w:rsidRDefault="0068105F" w:rsidP="005672C7">
            <w:pPr>
              <w:jc w:val="both"/>
            </w:pPr>
          </w:p>
          <w:p w:rsidR="00F53A59" w:rsidRDefault="009B69DD" w:rsidP="00623994">
            <w:r>
              <w:t>в течение года п</w:t>
            </w:r>
            <w:r w:rsidR="0068105F">
              <w:t xml:space="preserve">о </w:t>
            </w:r>
            <w:r>
              <w:t>запросу учителя</w:t>
            </w:r>
          </w:p>
          <w:p w:rsidR="003220ED" w:rsidRDefault="003220ED" w:rsidP="005672C7">
            <w:pPr>
              <w:jc w:val="both"/>
            </w:pPr>
          </w:p>
          <w:p w:rsidR="0068105F" w:rsidRDefault="0068105F" w:rsidP="005672C7">
            <w:pPr>
              <w:jc w:val="both"/>
            </w:pPr>
          </w:p>
          <w:p w:rsidR="0068105F" w:rsidRDefault="0068105F" w:rsidP="005672C7">
            <w:pPr>
              <w:jc w:val="both"/>
            </w:pPr>
          </w:p>
          <w:p w:rsidR="00F53A59" w:rsidRDefault="001B12D5" w:rsidP="005672C7">
            <w:pPr>
              <w:jc w:val="both"/>
            </w:pPr>
            <w:r>
              <w:t>ноябрь</w:t>
            </w:r>
          </w:p>
          <w:p w:rsidR="00F53A59" w:rsidRDefault="001B12D5" w:rsidP="005672C7">
            <w:pPr>
              <w:jc w:val="both"/>
            </w:pPr>
            <w:r>
              <w:t>январь</w:t>
            </w:r>
          </w:p>
          <w:p w:rsidR="003220ED" w:rsidRDefault="001B12D5" w:rsidP="005672C7">
            <w:pPr>
              <w:jc w:val="both"/>
            </w:pPr>
            <w:r>
              <w:t>март</w:t>
            </w:r>
          </w:p>
          <w:p w:rsidR="003220ED" w:rsidRDefault="003220ED" w:rsidP="005672C7">
            <w:pPr>
              <w:jc w:val="both"/>
            </w:pPr>
          </w:p>
          <w:p w:rsidR="003220ED" w:rsidRDefault="003220ED" w:rsidP="005672C7">
            <w:pPr>
              <w:jc w:val="both"/>
            </w:pPr>
            <w:r>
              <w:t>май</w:t>
            </w:r>
          </w:p>
          <w:p w:rsidR="003220ED" w:rsidRDefault="003220ED" w:rsidP="005672C7">
            <w:pPr>
              <w:jc w:val="both"/>
            </w:pPr>
          </w:p>
          <w:p w:rsidR="0068105F" w:rsidRDefault="0068105F" w:rsidP="005672C7">
            <w:pPr>
              <w:jc w:val="both"/>
            </w:pPr>
          </w:p>
          <w:p w:rsidR="003220ED" w:rsidRDefault="003220ED" w:rsidP="005672C7">
            <w:pPr>
              <w:jc w:val="both"/>
            </w:pPr>
            <w:r>
              <w:t>в течение года</w:t>
            </w:r>
          </w:p>
          <w:p w:rsidR="003220ED" w:rsidRDefault="003220ED" w:rsidP="005672C7">
            <w:pPr>
              <w:jc w:val="both"/>
            </w:pPr>
            <w:r>
              <w:t>май-июнь</w:t>
            </w:r>
          </w:p>
          <w:p w:rsidR="0068105F" w:rsidRDefault="0068105F" w:rsidP="005672C7">
            <w:pPr>
              <w:jc w:val="both"/>
            </w:pPr>
          </w:p>
          <w:p w:rsidR="003220ED" w:rsidRDefault="003220ED" w:rsidP="005672C7">
            <w:pPr>
              <w:jc w:val="both"/>
            </w:pPr>
            <w:r>
              <w:t>в течение года</w:t>
            </w:r>
          </w:p>
          <w:p w:rsidR="00061726" w:rsidRDefault="00061726" w:rsidP="005672C7">
            <w:pPr>
              <w:jc w:val="both"/>
            </w:pPr>
          </w:p>
          <w:p w:rsidR="0068105F" w:rsidRDefault="0068105F" w:rsidP="005672C7">
            <w:pPr>
              <w:jc w:val="both"/>
            </w:pPr>
          </w:p>
          <w:p w:rsidR="00061726" w:rsidRDefault="00061726" w:rsidP="005672C7">
            <w:pPr>
              <w:jc w:val="both"/>
            </w:pPr>
            <w:r>
              <w:t>в течение года</w:t>
            </w:r>
          </w:p>
        </w:tc>
      </w:tr>
      <w:tr w:rsidR="006274FC" w:rsidTr="006B6ABA">
        <w:trPr>
          <w:trHeight w:val="781"/>
        </w:trPr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6274FC" w:rsidRDefault="006274FC" w:rsidP="005672C7">
            <w:pPr>
              <w:pStyle w:val="a5"/>
              <w:jc w:val="both"/>
            </w:pPr>
            <w:r>
              <w:lastRenderedPageBreak/>
              <w:t>5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</w:tcPr>
          <w:p w:rsidR="006274FC" w:rsidRDefault="006274FC" w:rsidP="005672C7">
            <w:pPr>
              <w:pStyle w:val="a5"/>
              <w:jc w:val="both"/>
            </w:pPr>
            <w:r>
              <w:t>Работа с родителями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274FC" w:rsidRDefault="002F12CF" w:rsidP="005672C7">
            <w:pPr>
              <w:pStyle w:val="a5"/>
              <w:jc w:val="both"/>
            </w:pPr>
            <w:r>
              <w:t>Консультативно-методическое направление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274FC" w:rsidRDefault="00AA67AC" w:rsidP="005672C7">
            <w:pPr>
              <w:snapToGrid w:val="0"/>
              <w:jc w:val="both"/>
            </w:pPr>
            <w:r>
              <w:t>Распространение логопедических знаний среди родителей, организация правильного отношения взрослого к речи ребенка.</w:t>
            </w:r>
          </w:p>
        </w:tc>
        <w:tc>
          <w:tcPr>
            <w:tcW w:w="6183" w:type="dxa"/>
            <w:tcBorders>
              <w:left w:val="single" w:sz="1" w:space="0" w:color="000000"/>
              <w:bottom w:val="single" w:sz="1" w:space="0" w:color="000000"/>
            </w:tcBorders>
          </w:tcPr>
          <w:p w:rsidR="00CB33FF" w:rsidRDefault="00CB33FF" w:rsidP="005672C7">
            <w:pPr>
              <w:jc w:val="both"/>
            </w:pPr>
            <w:r>
              <w:t>1</w:t>
            </w:r>
            <w:r w:rsidR="00AA67AC">
              <w:t>.</w:t>
            </w:r>
            <w:r>
              <w:t>Проведение индивидуальных бесед с родителями обучающи</w:t>
            </w:r>
            <w:r w:rsidR="009B69DD">
              <w:t xml:space="preserve">хся, зачисленных на </w:t>
            </w:r>
            <w:proofErr w:type="spellStart"/>
            <w:r w:rsidR="009B69DD">
              <w:t>логопункт</w:t>
            </w:r>
            <w:proofErr w:type="spellEnd"/>
            <w:r w:rsidR="009B69DD">
              <w:t>, о</w:t>
            </w:r>
            <w:r>
              <w:t>знакомление с целями и з</w:t>
            </w:r>
            <w:r w:rsidR="009B69DD">
              <w:t>ад</w:t>
            </w:r>
            <w:r w:rsidR="005672C7">
              <w:t xml:space="preserve">ачами работы логопеда в школе,   с   результатами </w:t>
            </w:r>
            <w:r w:rsidR="009B69DD">
              <w:t>логопедического обследования:     подробная  характеристика  общего  и речевого развития ребенка</w:t>
            </w:r>
          </w:p>
          <w:p w:rsidR="006274FC" w:rsidRDefault="00CB33FF" w:rsidP="005672C7">
            <w:pPr>
              <w:jc w:val="both"/>
            </w:pPr>
            <w:r>
              <w:t xml:space="preserve">2 </w:t>
            </w:r>
            <w:r w:rsidR="006274FC">
              <w:t>Консультирование родителей</w:t>
            </w:r>
            <w:r w:rsidR="00AA67AC">
              <w:t xml:space="preserve"> и проведение индивидуальных бесед </w:t>
            </w:r>
            <w:proofErr w:type="gramStart"/>
            <w:r w:rsidR="00AA67AC">
              <w:t>по</w:t>
            </w:r>
            <w:proofErr w:type="gramEnd"/>
            <w:r w:rsidR="00AA67AC">
              <w:t>:</w:t>
            </w:r>
          </w:p>
          <w:p w:rsidR="006274FC" w:rsidRDefault="006274FC" w:rsidP="005672C7">
            <w:pPr>
              <w:jc w:val="both"/>
            </w:pPr>
            <w:r>
              <w:t>-</w:t>
            </w:r>
            <w:r w:rsidR="00AA67AC">
              <w:t>обучению</w:t>
            </w:r>
            <w:r w:rsidRPr="003779D4">
              <w:t xml:space="preserve"> приемам работы по закреплению поставленных звуков</w:t>
            </w:r>
            <w:r w:rsidR="00CB33FF">
              <w:t xml:space="preserve">: </w:t>
            </w:r>
            <w:r w:rsidR="00CB33FF">
              <w:rPr>
                <w:szCs w:val="28"/>
              </w:rPr>
              <w:t>«Как закрепить правильное произношение звуков»</w:t>
            </w:r>
          </w:p>
          <w:p w:rsidR="006274FC" w:rsidRDefault="006274FC" w:rsidP="005672C7">
            <w:pPr>
              <w:jc w:val="both"/>
            </w:pPr>
            <w:r>
              <w:t xml:space="preserve">-  </w:t>
            </w:r>
            <w:r w:rsidR="00AA67AC">
              <w:t>оказанию</w:t>
            </w:r>
            <w:r w:rsidRPr="003779D4">
              <w:t xml:space="preserve"> помощи детям с нарушениями устной речи</w:t>
            </w:r>
          </w:p>
          <w:p w:rsidR="00CB33FF" w:rsidRDefault="006274FC" w:rsidP="005672C7">
            <w:pPr>
              <w:rPr>
                <w:szCs w:val="28"/>
              </w:rPr>
            </w:pPr>
            <w:r>
              <w:t xml:space="preserve">- </w:t>
            </w:r>
            <w:r w:rsidR="00AA67AC">
              <w:t>оказанию</w:t>
            </w:r>
            <w:r w:rsidRPr="003779D4">
              <w:t xml:space="preserve"> помощи детя</w:t>
            </w:r>
            <w:r w:rsidR="00AA67AC">
              <w:t>м с нарушениями письменной речи</w:t>
            </w:r>
          </w:p>
          <w:p w:rsidR="00CB33FF" w:rsidRDefault="00CB33FF" w:rsidP="005672C7">
            <w:pPr>
              <w:rPr>
                <w:szCs w:val="28"/>
              </w:rPr>
            </w:pPr>
            <w:r>
              <w:rPr>
                <w:szCs w:val="28"/>
              </w:rPr>
              <w:t xml:space="preserve"> - м</w:t>
            </w:r>
            <w:r w:rsidRPr="00D27B33">
              <w:rPr>
                <w:szCs w:val="28"/>
              </w:rPr>
              <w:t>астер-класс для родителей нач</w:t>
            </w:r>
            <w:r>
              <w:rPr>
                <w:szCs w:val="28"/>
              </w:rPr>
              <w:t xml:space="preserve">альных </w:t>
            </w:r>
            <w:r w:rsidRPr="00D27B33">
              <w:rPr>
                <w:szCs w:val="28"/>
              </w:rPr>
              <w:t>классов</w:t>
            </w:r>
          </w:p>
          <w:p w:rsidR="006274FC" w:rsidRPr="006B6ABA" w:rsidRDefault="00CB33FF" w:rsidP="006B6ABA">
            <w:pPr>
              <w:rPr>
                <w:szCs w:val="28"/>
              </w:rPr>
            </w:pPr>
            <w:r>
              <w:rPr>
                <w:szCs w:val="28"/>
              </w:rPr>
              <w:t xml:space="preserve">« Нарушение письма и чтения, их причины </w:t>
            </w:r>
            <w:r w:rsidRPr="00D27B33">
              <w:rPr>
                <w:szCs w:val="28"/>
              </w:rPr>
              <w:t>».</w:t>
            </w:r>
          </w:p>
          <w:p w:rsidR="006274FC" w:rsidRDefault="00AA67AC" w:rsidP="005672C7">
            <w:pPr>
              <w:jc w:val="both"/>
            </w:pPr>
            <w:r>
              <w:t>- оказанию</w:t>
            </w:r>
            <w:r w:rsidR="006274FC" w:rsidRPr="003779D4">
              <w:t xml:space="preserve"> помощи родителям в подборе речевого и наглядного материала для закрепления произносительных навыков с детьми дома.</w:t>
            </w:r>
          </w:p>
          <w:p w:rsidR="006274FC" w:rsidRDefault="00CB33FF" w:rsidP="005672C7">
            <w:pPr>
              <w:jc w:val="both"/>
            </w:pPr>
            <w:r>
              <w:t xml:space="preserve">3 </w:t>
            </w:r>
            <w:r w:rsidR="006274FC">
              <w:t xml:space="preserve"> Анкетирование родителей.  </w:t>
            </w:r>
          </w:p>
          <w:p w:rsidR="009B69DD" w:rsidRDefault="005672C7" w:rsidP="005672C7">
            <w:pPr>
              <w:jc w:val="both"/>
            </w:pPr>
            <w:r>
              <w:rPr>
                <w:szCs w:val="28"/>
              </w:rPr>
              <w:t xml:space="preserve">4 </w:t>
            </w:r>
            <w:r w:rsidR="009B69DD" w:rsidRPr="00D27B33">
              <w:rPr>
                <w:szCs w:val="28"/>
              </w:rPr>
              <w:t>Выступления на классных родительских собраниях по проблемам речевого развития учащихся начальной ступени.</w:t>
            </w:r>
          </w:p>
          <w:p w:rsidR="006274FC" w:rsidRDefault="006274FC" w:rsidP="005672C7">
            <w:pPr>
              <w:shd w:val="clear" w:color="auto" w:fill="FFFFFF"/>
              <w:snapToGrid w:val="0"/>
              <w:spacing w:line="274" w:lineRule="exact"/>
              <w:ind w:left="5" w:firstLine="10"/>
            </w:pPr>
            <w:r>
              <w:t>5. Привлекать родителей к выполнению домашних заданий с детьми.</w:t>
            </w:r>
          </w:p>
          <w:p w:rsidR="006274FC" w:rsidRDefault="006B6ABA" w:rsidP="005672C7">
            <w:pPr>
              <w:jc w:val="both"/>
            </w:pPr>
            <w:r>
              <w:t>6</w:t>
            </w:r>
            <w:r w:rsidR="006274FC">
              <w:t>. Оформление стенда «Информация для родителе</w:t>
            </w:r>
            <w:r w:rsidR="00764139">
              <w:t>й»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72C7" w:rsidRDefault="005672C7" w:rsidP="005672C7"/>
          <w:p w:rsidR="006274FC" w:rsidRDefault="006274FC" w:rsidP="005672C7">
            <w:r>
              <w:t>сентябрь</w:t>
            </w:r>
          </w:p>
          <w:p w:rsidR="006274FC" w:rsidRDefault="006274FC" w:rsidP="005672C7"/>
          <w:p w:rsidR="009B69DD" w:rsidRDefault="009B69DD" w:rsidP="005672C7"/>
          <w:p w:rsidR="005672C7" w:rsidRDefault="005672C7" w:rsidP="005672C7"/>
          <w:p w:rsidR="005672C7" w:rsidRDefault="005672C7" w:rsidP="005672C7"/>
          <w:p w:rsidR="006274FC" w:rsidRDefault="006274FC" w:rsidP="005672C7">
            <w:r>
              <w:t>в течение года</w:t>
            </w:r>
          </w:p>
          <w:p w:rsidR="002F12CF" w:rsidRDefault="002F12CF" w:rsidP="005672C7"/>
          <w:p w:rsidR="006274FC" w:rsidRDefault="006B6ABA" w:rsidP="005672C7">
            <w:r>
              <w:t>ноябрь-декабрь</w:t>
            </w:r>
          </w:p>
          <w:p w:rsidR="006274FC" w:rsidRDefault="006274FC" w:rsidP="005672C7">
            <w:r>
              <w:t>в течение года</w:t>
            </w:r>
          </w:p>
          <w:p w:rsidR="006274FC" w:rsidRDefault="009B69DD" w:rsidP="005672C7">
            <w:r>
              <w:t>по запросу родителей</w:t>
            </w:r>
          </w:p>
          <w:p w:rsidR="006274FC" w:rsidRDefault="006274FC" w:rsidP="005672C7"/>
          <w:p w:rsidR="005672C7" w:rsidRDefault="005672C7" w:rsidP="005672C7">
            <w:r>
              <w:t>февраль</w:t>
            </w:r>
          </w:p>
          <w:p w:rsidR="00764139" w:rsidRDefault="00764139" w:rsidP="005672C7"/>
          <w:p w:rsidR="00764139" w:rsidRDefault="005672C7" w:rsidP="005672C7">
            <w:r>
              <w:t>в течение года</w:t>
            </w:r>
          </w:p>
          <w:p w:rsidR="005672C7" w:rsidRDefault="005672C7" w:rsidP="005672C7"/>
          <w:p w:rsidR="006274FC" w:rsidRDefault="005672C7" w:rsidP="005672C7">
            <w:r>
              <w:t>март</w:t>
            </w:r>
          </w:p>
          <w:p w:rsidR="005672C7" w:rsidRDefault="005672C7" w:rsidP="005672C7"/>
          <w:p w:rsidR="005672C7" w:rsidRDefault="005672C7" w:rsidP="005672C7">
            <w:r>
              <w:t>в течение года</w:t>
            </w:r>
          </w:p>
          <w:p w:rsidR="005672C7" w:rsidRDefault="005672C7" w:rsidP="005672C7"/>
          <w:p w:rsidR="005672C7" w:rsidRDefault="005672C7" w:rsidP="005672C7">
            <w:r>
              <w:t>в течение года</w:t>
            </w:r>
          </w:p>
          <w:p w:rsidR="005672C7" w:rsidRDefault="005672C7" w:rsidP="005672C7"/>
          <w:p w:rsidR="005672C7" w:rsidRPr="005672C7" w:rsidRDefault="005672C7" w:rsidP="005672C7">
            <w:r>
              <w:t>в течение года</w:t>
            </w:r>
          </w:p>
        </w:tc>
      </w:tr>
      <w:tr w:rsidR="005672C7" w:rsidTr="002F12CF">
        <w:trPr>
          <w:trHeight w:val="3030"/>
        </w:trPr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5672C7" w:rsidRDefault="005672C7" w:rsidP="005672C7">
            <w:pPr>
              <w:pStyle w:val="a5"/>
              <w:jc w:val="both"/>
            </w:pPr>
          </w:p>
          <w:p w:rsidR="005672C7" w:rsidRDefault="005672C7" w:rsidP="005672C7">
            <w:pPr>
              <w:pStyle w:val="a5"/>
              <w:jc w:val="both"/>
            </w:pPr>
            <w:r>
              <w:t>6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</w:tcPr>
          <w:p w:rsidR="005672C7" w:rsidRDefault="00605115" w:rsidP="005672C7">
            <w:pPr>
              <w:pStyle w:val="a5"/>
              <w:jc w:val="both"/>
            </w:pPr>
            <w:r>
              <w:t>Повышение профессиональной компетенции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5672C7" w:rsidRDefault="00061726" w:rsidP="005672C7">
            <w:pPr>
              <w:pStyle w:val="a5"/>
              <w:jc w:val="both"/>
            </w:pPr>
            <w:r>
              <w:t>Самообразование и р</w:t>
            </w:r>
            <w:r w:rsidR="005672C7">
              <w:t>а</w:t>
            </w:r>
            <w:r>
              <w:t>бота по повышению квалификации.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672C7" w:rsidRDefault="00061726" w:rsidP="005672C7">
            <w:pPr>
              <w:snapToGrid w:val="0"/>
            </w:pPr>
            <w:r>
              <w:t>Повышение профессионального уровня, внедрение новых образовательных технологий. Инновационных форм организации учебной и познавательной деятельности.</w:t>
            </w:r>
          </w:p>
          <w:p w:rsidR="005672C7" w:rsidRDefault="005672C7" w:rsidP="005672C7">
            <w:pPr>
              <w:snapToGrid w:val="0"/>
            </w:pPr>
          </w:p>
        </w:tc>
        <w:tc>
          <w:tcPr>
            <w:tcW w:w="62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672C7" w:rsidRDefault="00061726" w:rsidP="005672C7">
            <w:pPr>
              <w:snapToGrid w:val="0"/>
            </w:pPr>
            <w:r>
              <w:t xml:space="preserve">1. Посещение  семинаров, лекций, курсов повышения квалификации, участие в </w:t>
            </w:r>
            <w:proofErr w:type="spellStart"/>
            <w:r>
              <w:t>вебинарах</w:t>
            </w:r>
            <w:proofErr w:type="spellEnd"/>
            <w:r>
              <w:t xml:space="preserve"> по интересующим темам.</w:t>
            </w:r>
          </w:p>
          <w:p w:rsidR="005672C7" w:rsidRDefault="005672C7" w:rsidP="005672C7">
            <w:r>
              <w:t>2.Работа по теме самообразования</w:t>
            </w:r>
            <w:r w:rsidR="00605115">
              <w:t>: « Диагностика и коррекция нарушений письменной и устной речи»</w:t>
            </w:r>
          </w:p>
          <w:p w:rsidR="005672C7" w:rsidRDefault="005672C7" w:rsidP="005672C7">
            <w:r>
              <w:t>3.Изучение новинок методической литературы.</w:t>
            </w:r>
          </w:p>
          <w:p w:rsidR="005672C7" w:rsidRDefault="005672C7" w:rsidP="005672C7">
            <w:pPr>
              <w:jc w:val="both"/>
            </w:pPr>
            <w:r>
              <w:t>4.Создание предметно-развивающей среды  в логопедическом кабинете. Работа над пополнением методической базы логопедического кабинета (изготовление наглядных и дидактических пособий).</w:t>
            </w:r>
          </w:p>
          <w:p w:rsidR="005672C7" w:rsidRDefault="005672C7" w:rsidP="005672C7">
            <w:pPr>
              <w:jc w:val="both"/>
            </w:pP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72C7" w:rsidRDefault="005672C7" w:rsidP="005672C7"/>
          <w:p w:rsidR="005672C7" w:rsidRDefault="005672C7" w:rsidP="005672C7">
            <w:r>
              <w:t>в течение учебного года</w:t>
            </w:r>
          </w:p>
          <w:p w:rsidR="005672C7" w:rsidRDefault="005672C7" w:rsidP="005672C7">
            <w:pPr>
              <w:jc w:val="both"/>
              <w:rPr>
                <w:sz w:val="28"/>
                <w:szCs w:val="28"/>
              </w:rPr>
            </w:pPr>
          </w:p>
        </w:tc>
      </w:tr>
      <w:tr w:rsidR="005672C7" w:rsidTr="002F12CF">
        <w:trPr>
          <w:trHeight w:val="2746"/>
        </w:trPr>
        <w:tc>
          <w:tcPr>
            <w:tcW w:w="484" w:type="dxa"/>
            <w:tcBorders>
              <w:left w:val="single" w:sz="1" w:space="0" w:color="000000"/>
              <w:bottom w:val="single" w:sz="4" w:space="0" w:color="auto"/>
            </w:tcBorders>
          </w:tcPr>
          <w:p w:rsidR="005672C7" w:rsidRDefault="005672C7" w:rsidP="005672C7">
            <w:pPr>
              <w:pStyle w:val="a5"/>
              <w:jc w:val="both"/>
            </w:pPr>
          </w:p>
          <w:p w:rsidR="005672C7" w:rsidRDefault="005672C7" w:rsidP="005672C7">
            <w:pPr>
              <w:pStyle w:val="a5"/>
              <w:jc w:val="both"/>
            </w:pPr>
            <w:r>
              <w:t>7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4" w:space="0" w:color="auto"/>
            </w:tcBorders>
          </w:tcPr>
          <w:p w:rsidR="006B6ABA" w:rsidRDefault="006B6ABA" w:rsidP="005672C7">
            <w:pPr>
              <w:pStyle w:val="a5"/>
              <w:jc w:val="both"/>
            </w:pPr>
          </w:p>
          <w:p w:rsidR="005672C7" w:rsidRDefault="00605115" w:rsidP="005672C7">
            <w:pPr>
              <w:pStyle w:val="a5"/>
              <w:jc w:val="both"/>
            </w:pPr>
            <w:r>
              <w:t>Работа по улучшению оснащенности кабинета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4" w:space="0" w:color="auto"/>
            </w:tcBorders>
          </w:tcPr>
          <w:p w:rsidR="005672C7" w:rsidRDefault="005672C7" w:rsidP="005672C7">
            <w:pPr>
              <w:pStyle w:val="a5"/>
              <w:jc w:val="both"/>
            </w:pPr>
          </w:p>
          <w:p w:rsidR="005672C7" w:rsidRDefault="005672C7" w:rsidP="005672C7">
            <w:pPr>
              <w:pStyle w:val="a5"/>
              <w:jc w:val="both"/>
            </w:pPr>
            <w:r>
              <w:t>Организационная деятельность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05115" w:rsidRDefault="00605115" w:rsidP="00061726">
            <w:pPr>
              <w:jc w:val="both"/>
            </w:pPr>
          </w:p>
          <w:p w:rsidR="005672C7" w:rsidRDefault="00061726" w:rsidP="00061726">
            <w:pPr>
              <w:jc w:val="both"/>
            </w:pPr>
            <w:r>
              <w:t>Оптимизация деятельности</w:t>
            </w:r>
            <w:r w:rsidR="00605115">
              <w:t>, повышение эффективности коррекционной работы.</w:t>
            </w:r>
          </w:p>
        </w:tc>
        <w:tc>
          <w:tcPr>
            <w:tcW w:w="621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61726" w:rsidRDefault="00061726" w:rsidP="00061726">
            <w:pPr>
              <w:pStyle w:val="a5"/>
              <w:jc w:val="both"/>
            </w:pPr>
          </w:p>
          <w:p w:rsidR="00061726" w:rsidRDefault="00061726" w:rsidP="00061726">
            <w:pPr>
              <w:numPr>
                <w:ilvl w:val="0"/>
                <w:numId w:val="3"/>
              </w:numPr>
              <w:snapToGrid w:val="0"/>
            </w:pPr>
            <w:r>
              <w:t>Оформление документации учителя-логопеда.</w:t>
            </w:r>
          </w:p>
          <w:p w:rsidR="00061726" w:rsidRDefault="00061726" w:rsidP="00061726">
            <w:pPr>
              <w:numPr>
                <w:ilvl w:val="0"/>
                <w:numId w:val="3"/>
              </w:numPr>
            </w:pPr>
            <w:r>
              <w:t>Составление расписания занятий.</w:t>
            </w:r>
          </w:p>
          <w:p w:rsidR="00061726" w:rsidRDefault="00061726" w:rsidP="00061726">
            <w:pPr>
              <w:numPr>
                <w:ilvl w:val="0"/>
                <w:numId w:val="3"/>
              </w:numPr>
            </w:pPr>
            <w:r>
              <w:t>Оформление речевых карт.</w:t>
            </w:r>
          </w:p>
          <w:p w:rsidR="00061726" w:rsidRDefault="00061726" w:rsidP="00061726">
            <w:pPr>
              <w:numPr>
                <w:ilvl w:val="0"/>
                <w:numId w:val="3"/>
              </w:numPr>
            </w:pPr>
            <w:r>
              <w:t>Ведение индивидуальных тетрадей для работы с детьми и родителями.</w:t>
            </w:r>
          </w:p>
          <w:p w:rsidR="00061726" w:rsidRDefault="00061726" w:rsidP="00061726">
            <w:pPr>
              <w:numPr>
                <w:ilvl w:val="0"/>
                <w:numId w:val="3"/>
              </w:numPr>
            </w:pPr>
            <w:r>
              <w:t xml:space="preserve">Планирование и разработка индивидуальных логопедических программ. </w:t>
            </w:r>
          </w:p>
          <w:p w:rsidR="00061726" w:rsidRDefault="00061726" w:rsidP="00061726">
            <w:pPr>
              <w:numPr>
                <w:ilvl w:val="0"/>
                <w:numId w:val="3"/>
              </w:numPr>
            </w:pPr>
            <w:r>
              <w:t xml:space="preserve">Самоанализ работы учителя-логопеда. </w:t>
            </w:r>
          </w:p>
          <w:p w:rsidR="005672C7" w:rsidRDefault="00061726" w:rsidP="00061726">
            <w:pPr>
              <w:numPr>
                <w:ilvl w:val="0"/>
                <w:numId w:val="3"/>
              </w:numPr>
              <w:jc w:val="both"/>
            </w:pPr>
            <w:r>
              <w:t xml:space="preserve">Составление </w:t>
            </w:r>
            <w:proofErr w:type="spellStart"/>
            <w:r>
              <w:t>ежегодногостатистического</w:t>
            </w:r>
            <w:proofErr w:type="spellEnd"/>
            <w:r>
              <w:t xml:space="preserve"> отчета.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672C7" w:rsidRDefault="005672C7" w:rsidP="00B4498A"/>
          <w:p w:rsidR="005672C7" w:rsidRDefault="00F31164" w:rsidP="005672C7">
            <w:pPr>
              <w:pStyle w:val="a5"/>
              <w:jc w:val="both"/>
            </w:pPr>
            <w:r>
              <w:t>в</w:t>
            </w:r>
            <w:r w:rsidR="005672C7">
              <w:t xml:space="preserve"> течение года</w:t>
            </w:r>
          </w:p>
          <w:p w:rsidR="005672C7" w:rsidRDefault="005672C7" w:rsidP="005672C7">
            <w:pPr>
              <w:pStyle w:val="a5"/>
              <w:jc w:val="both"/>
            </w:pPr>
          </w:p>
          <w:p w:rsidR="005672C7" w:rsidRDefault="005672C7" w:rsidP="005672C7">
            <w:pPr>
              <w:pStyle w:val="a5"/>
              <w:jc w:val="both"/>
            </w:pPr>
          </w:p>
          <w:p w:rsidR="005672C7" w:rsidRDefault="005672C7" w:rsidP="005672C7">
            <w:pPr>
              <w:pStyle w:val="a5"/>
              <w:jc w:val="both"/>
            </w:pPr>
          </w:p>
          <w:p w:rsidR="005672C7" w:rsidRDefault="005672C7" w:rsidP="005672C7">
            <w:pPr>
              <w:pStyle w:val="a5"/>
              <w:jc w:val="both"/>
            </w:pPr>
          </w:p>
          <w:p w:rsidR="00061726" w:rsidRDefault="00061726" w:rsidP="005672C7">
            <w:pPr>
              <w:pStyle w:val="a5"/>
              <w:jc w:val="both"/>
            </w:pPr>
          </w:p>
          <w:p w:rsidR="00061726" w:rsidRDefault="00061726" w:rsidP="005672C7">
            <w:pPr>
              <w:pStyle w:val="a5"/>
              <w:jc w:val="both"/>
            </w:pPr>
          </w:p>
          <w:p w:rsidR="00061726" w:rsidRDefault="00061726" w:rsidP="005672C7">
            <w:pPr>
              <w:pStyle w:val="a5"/>
              <w:jc w:val="both"/>
            </w:pPr>
          </w:p>
          <w:p w:rsidR="005672C7" w:rsidRDefault="005672C7" w:rsidP="005672C7">
            <w:pPr>
              <w:pStyle w:val="a5"/>
              <w:jc w:val="both"/>
            </w:pPr>
            <w:r>
              <w:t>май</w:t>
            </w:r>
          </w:p>
          <w:p w:rsidR="0068105F" w:rsidRDefault="0068105F" w:rsidP="005672C7">
            <w:pPr>
              <w:pStyle w:val="a5"/>
              <w:jc w:val="both"/>
            </w:pPr>
          </w:p>
        </w:tc>
      </w:tr>
      <w:tr w:rsidR="00605115" w:rsidTr="002F12CF">
        <w:trPr>
          <w:trHeight w:val="1089"/>
        </w:trPr>
        <w:tc>
          <w:tcPr>
            <w:tcW w:w="484" w:type="dxa"/>
            <w:tcBorders>
              <w:top w:val="single" w:sz="4" w:space="0" w:color="auto"/>
              <w:left w:val="single" w:sz="1" w:space="0" w:color="000000"/>
            </w:tcBorders>
          </w:tcPr>
          <w:p w:rsidR="00605115" w:rsidRDefault="00605115" w:rsidP="005672C7">
            <w:pPr>
              <w:pStyle w:val="a5"/>
              <w:jc w:val="both"/>
            </w:pPr>
            <w: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1" w:space="0" w:color="000000"/>
            </w:tcBorders>
          </w:tcPr>
          <w:p w:rsidR="00605115" w:rsidRDefault="006B38AD" w:rsidP="005672C7">
            <w:pPr>
              <w:pStyle w:val="a5"/>
              <w:jc w:val="both"/>
            </w:pPr>
            <w:r>
              <w:t>Работа с детьми</w:t>
            </w:r>
            <w:r w:rsidR="00F31164">
              <w:t xml:space="preserve">- инвалидами </w:t>
            </w:r>
            <w:r>
              <w:t xml:space="preserve"> </w:t>
            </w:r>
            <w:r w:rsidR="00F31164">
              <w:t>(</w:t>
            </w:r>
            <w:r>
              <w:t>ОВЗ</w:t>
            </w:r>
            <w:r w:rsidR="00F31164"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" w:space="0" w:color="000000"/>
            </w:tcBorders>
          </w:tcPr>
          <w:p w:rsidR="00605115" w:rsidRDefault="00605115" w:rsidP="005672C7">
            <w:pPr>
              <w:pStyle w:val="a5"/>
              <w:jc w:val="both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605115" w:rsidRDefault="0068105F" w:rsidP="00061726">
            <w:pPr>
              <w:jc w:val="both"/>
            </w:pPr>
            <w:r>
              <w:t>1.</w:t>
            </w:r>
            <w:r w:rsidR="00605115">
              <w:t>Коррекция речевых нарушений</w:t>
            </w:r>
            <w:r w:rsidR="006B38AD">
              <w:t>.</w:t>
            </w:r>
          </w:p>
        </w:tc>
        <w:tc>
          <w:tcPr>
            <w:tcW w:w="62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05115" w:rsidRDefault="006B38AD" w:rsidP="00061726">
            <w:pPr>
              <w:pStyle w:val="a5"/>
              <w:jc w:val="both"/>
            </w:pPr>
            <w:r>
              <w:t>1 Разработка и реализация адаптированных индивидуальных коррекционных программ для детей</w:t>
            </w:r>
            <w:r w:rsidR="00F31164">
              <w:t xml:space="preserve">-инвалидов </w:t>
            </w:r>
            <w:proofErr w:type="gramStart"/>
            <w:r w:rsidR="00F31164">
              <w:t>(</w:t>
            </w:r>
            <w:r>
              <w:t xml:space="preserve"> </w:t>
            </w:r>
            <w:proofErr w:type="gramEnd"/>
            <w:r>
              <w:t>ОВЗ</w:t>
            </w:r>
            <w:r w:rsidR="00F31164">
              <w:t>)</w:t>
            </w:r>
            <w:r>
              <w:t xml:space="preserve">. Проведение индивидуальных занятий по развитию речевого развития, мелкой моторики.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605115" w:rsidRDefault="006B38AD" w:rsidP="00B4498A">
            <w:r>
              <w:t xml:space="preserve"> в течение года</w:t>
            </w:r>
          </w:p>
        </w:tc>
      </w:tr>
      <w:tr w:rsidR="00605115" w:rsidTr="002F12CF">
        <w:trPr>
          <w:trHeight w:val="835"/>
        </w:trPr>
        <w:tc>
          <w:tcPr>
            <w:tcW w:w="484" w:type="dxa"/>
            <w:tcBorders>
              <w:left w:val="single" w:sz="1" w:space="0" w:color="000000"/>
            </w:tcBorders>
          </w:tcPr>
          <w:p w:rsidR="00605115" w:rsidRDefault="00605115" w:rsidP="005672C7">
            <w:pPr>
              <w:pStyle w:val="a5"/>
              <w:jc w:val="both"/>
            </w:pPr>
          </w:p>
        </w:tc>
        <w:tc>
          <w:tcPr>
            <w:tcW w:w="1646" w:type="dxa"/>
            <w:tcBorders>
              <w:left w:val="single" w:sz="1" w:space="0" w:color="000000"/>
            </w:tcBorders>
          </w:tcPr>
          <w:p w:rsidR="00605115" w:rsidRDefault="00605115" w:rsidP="005672C7">
            <w:pPr>
              <w:pStyle w:val="a5"/>
              <w:jc w:val="both"/>
            </w:pPr>
          </w:p>
        </w:tc>
        <w:tc>
          <w:tcPr>
            <w:tcW w:w="1950" w:type="dxa"/>
            <w:tcBorders>
              <w:left w:val="single" w:sz="1" w:space="0" w:color="000000"/>
            </w:tcBorders>
          </w:tcPr>
          <w:p w:rsidR="00605115" w:rsidRDefault="00605115" w:rsidP="005672C7">
            <w:pPr>
              <w:pStyle w:val="a5"/>
              <w:jc w:val="both"/>
            </w:pPr>
          </w:p>
        </w:tc>
        <w:tc>
          <w:tcPr>
            <w:tcW w:w="3250" w:type="dxa"/>
            <w:tcBorders>
              <w:left w:val="single" w:sz="1" w:space="0" w:color="000000"/>
              <w:right w:val="single" w:sz="4" w:space="0" w:color="auto"/>
            </w:tcBorders>
          </w:tcPr>
          <w:p w:rsidR="00605115" w:rsidRDefault="0068105F" w:rsidP="00061726">
            <w:pPr>
              <w:jc w:val="both"/>
            </w:pPr>
            <w:r>
              <w:t>2.</w:t>
            </w:r>
            <w:r w:rsidR="002F12CF">
              <w:t>Повышение эффективности коррекционной работы</w:t>
            </w:r>
          </w:p>
        </w:tc>
        <w:tc>
          <w:tcPr>
            <w:tcW w:w="6213" w:type="dxa"/>
            <w:gridSpan w:val="3"/>
            <w:tcBorders>
              <w:left w:val="single" w:sz="4" w:space="0" w:color="auto"/>
            </w:tcBorders>
          </w:tcPr>
          <w:p w:rsidR="00605115" w:rsidRDefault="006B38AD" w:rsidP="00061726">
            <w:pPr>
              <w:pStyle w:val="a5"/>
              <w:jc w:val="both"/>
            </w:pPr>
            <w:r>
              <w:t xml:space="preserve">2 Использование в работе </w:t>
            </w:r>
            <w:proofErr w:type="spellStart"/>
            <w:r>
              <w:t>логоритмических</w:t>
            </w:r>
            <w:proofErr w:type="spellEnd"/>
            <w:r>
              <w:t xml:space="preserve"> занятий, технологий моделирования и проигрывания игр, сказок, компьютерных развивающих программ и других инновационных технологий.</w:t>
            </w:r>
          </w:p>
        </w:tc>
        <w:tc>
          <w:tcPr>
            <w:tcW w:w="1693" w:type="dxa"/>
            <w:tcBorders>
              <w:left w:val="single" w:sz="1" w:space="0" w:color="000000"/>
              <w:right w:val="single" w:sz="1" w:space="0" w:color="000000"/>
            </w:tcBorders>
          </w:tcPr>
          <w:p w:rsidR="00605115" w:rsidRDefault="00623994" w:rsidP="00B4498A">
            <w:r>
              <w:t>в течение года</w:t>
            </w:r>
          </w:p>
        </w:tc>
      </w:tr>
      <w:tr w:rsidR="00605115" w:rsidTr="002F12CF">
        <w:trPr>
          <w:trHeight w:val="1104"/>
        </w:trPr>
        <w:tc>
          <w:tcPr>
            <w:tcW w:w="484" w:type="dxa"/>
            <w:tcBorders>
              <w:left w:val="single" w:sz="1" w:space="0" w:color="000000"/>
            </w:tcBorders>
          </w:tcPr>
          <w:p w:rsidR="00605115" w:rsidRDefault="00605115" w:rsidP="005672C7">
            <w:pPr>
              <w:pStyle w:val="a5"/>
              <w:jc w:val="both"/>
            </w:pPr>
          </w:p>
        </w:tc>
        <w:tc>
          <w:tcPr>
            <w:tcW w:w="1646" w:type="dxa"/>
            <w:tcBorders>
              <w:left w:val="single" w:sz="1" w:space="0" w:color="000000"/>
            </w:tcBorders>
          </w:tcPr>
          <w:p w:rsidR="00605115" w:rsidRDefault="00605115" w:rsidP="005672C7">
            <w:pPr>
              <w:pStyle w:val="a5"/>
              <w:jc w:val="both"/>
            </w:pPr>
          </w:p>
        </w:tc>
        <w:tc>
          <w:tcPr>
            <w:tcW w:w="1950" w:type="dxa"/>
            <w:tcBorders>
              <w:left w:val="single" w:sz="1" w:space="0" w:color="000000"/>
            </w:tcBorders>
          </w:tcPr>
          <w:p w:rsidR="00605115" w:rsidRDefault="00605115" w:rsidP="005672C7">
            <w:pPr>
              <w:pStyle w:val="a5"/>
              <w:jc w:val="both"/>
            </w:pPr>
          </w:p>
        </w:tc>
        <w:tc>
          <w:tcPr>
            <w:tcW w:w="3250" w:type="dxa"/>
            <w:tcBorders>
              <w:left w:val="single" w:sz="1" w:space="0" w:color="000000"/>
              <w:right w:val="single" w:sz="4" w:space="0" w:color="auto"/>
            </w:tcBorders>
          </w:tcPr>
          <w:p w:rsidR="00605115" w:rsidRDefault="0068105F" w:rsidP="00061726">
            <w:pPr>
              <w:jc w:val="both"/>
            </w:pPr>
            <w:r>
              <w:t>3.</w:t>
            </w:r>
            <w:r w:rsidR="006B38AD">
              <w:t>Ознакомление родителей  с актуальными проблемами коррекционного воспитания ребенка</w:t>
            </w:r>
            <w:r w:rsidR="00F31164">
              <w:t>-инвалида (</w:t>
            </w:r>
            <w:r w:rsidR="006B38AD">
              <w:t>ОВЗ</w:t>
            </w:r>
            <w:r w:rsidR="00F31164">
              <w:t>)</w:t>
            </w:r>
            <w:r w:rsidR="006B38AD">
              <w:t>.</w:t>
            </w:r>
          </w:p>
        </w:tc>
        <w:tc>
          <w:tcPr>
            <w:tcW w:w="6213" w:type="dxa"/>
            <w:gridSpan w:val="3"/>
            <w:tcBorders>
              <w:left w:val="single" w:sz="4" w:space="0" w:color="auto"/>
            </w:tcBorders>
          </w:tcPr>
          <w:p w:rsidR="00605115" w:rsidRDefault="0068105F" w:rsidP="00061726">
            <w:pPr>
              <w:pStyle w:val="a5"/>
              <w:jc w:val="both"/>
            </w:pPr>
            <w:r>
              <w:t xml:space="preserve">3. </w:t>
            </w:r>
            <w:r w:rsidR="006B38AD">
              <w:t>Консультирование родителей.</w:t>
            </w:r>
          </w:p>
          <w:p w:rsidR="0068105F" w:rsidRDefault="0068105F" w:rsidP="00061726">
            <w:pPr>
              <w:pStyle w:val="a5"/>
              <w:jc w:val="both"/>
            </w:pPr>
          </w:p>
        </w:tc>
        <w:tc>
          <w:tcPr>
            <w:tcW w:w="1693" w:type="dxa"/>
            <w:tcBorders>
              <w:left w:val="single" w:sz="1" w:space="0" w:color="000000"/>
              <w:right w:val="single" w:sz="1" w:space="0" w:color="000000"/>
            </w:tcBorders>
          </w:tcPr>
          <w:p w:rsidR="00605115" w:rsidRDefault="00F31164" w:rsidP="00B4498A">
            <w:r>
              <w:t>в</w:t>
            </w:r>
            <w:r w:rsidR="006B38AD">
              <w:t xml:space="preserve"> течение года</w:t>
            </w:r>
          </w:p>
        </w:tc>
      </w:tr>
      <w:tr w:rsidR="00605115" w:rsidTr="0068105F">
        <w:trPr>
          <w:trHeight w:val="268"/>
        </w:trPr>
        <w:tc>
          <w:tcPr>
            <w:tcW w:w="484" w:type="dxa"/>
            <w:tcBorders>
              <w:left w:val="single" w:sz="1" w:space="0" w:color="000000"/>
              <w:bottom w:val="single" w:sz="4" w:space="0" w:color="auto"/>
            </w:tcBorders>
          </w:tcPr>
          <w:p w:rsidR="00605115" w:rsidRDefault="00605115" w:rsidP="005672C7">
            <w:pPr>
              <w:pStyle w:val="a5"/>
              <w:jc w:val="both"/>
            </w:pPr>
          </w:p>
        </w:tc>
        <w:tc>
          <w:tcPr>
            <w:tcW w:w="1646" w:type="dxa"/>
            <w:tcBorders>
              <w:left w:val="single" w:sz="1" w:space="0" w:color="000000"/>
              <w:bottom w:val="single" w:sz="4" w:space="0" w:color="auto"/>
            </w:tcBorders>
          </w:tcPr>
          <w:p w:rsidR="00605115" w:rsidRDefault="00605115" w:rsidP="005672C7">
            <w:pPr>
              <w:pStyle w:val="a5"/>
              <w:jc w:val="both"/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4" w:space="0" w:color="auto"/>
            </w:tcBorders>
          </w:tcPr>
          <w:p w:rsidR="00605115" w:rsidRDefault="00605115" w:rsidP="005672C7">
            <w:pPr>
              <w:pStyle w:val="a5"/>
              <w:jc w:val="both"/>
            </w:pPr>
          </w:p>
        </w:tc>
        <w:tc>
          <w:tcPr>
            <w:tcW w:w="325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05115" w:rsidRDefault="00605115" w:rsidP="00061726">
            <w:pPr>
              <w:jc w:val="both"/>
            </w:pPr>
          </w:p>
        </w:tc>
        <w:tc>
          <w:tcPr>
            <w:tcW w:w="621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05115" w:rsidRDefault="00605115" w:rsidP="00061726">
            <w:pPr>
              <w:pStyle w:val="a5"/>
              <w:jc w:val="both"/>
            </w:pPr>
          </w:p>
        </w:tc>
        <w:tc>
          <w:tcPr>
            <w:tcW w:w="16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05115" w:rsidRDefault="00605115" w:rsidP="00B4498A"/>
        </w:tc>
      </w:tr>
    </w:tbl>
    <w:p w:rsidR="0025683A" w:rsidRDefault="0025683A" w:rsidP="0025683A">
      <w:pPr>
        <w:pStyle w:val="a3"/>
        <w:spacing w:after="0"/>
        <w:jc w:val="both"/>
        <w:rPr>
          <w:sz w:val="28"/>
          <w:szCs w:val="28"/>
        </w:rPr>
      </w:pPr>
    </w:p>
    <w:p w:rsidR="0025683A" w:rsidRDefault="0025683A" w:rsidP="0025683A">
      <w:pPr>
        <w:pStyle w:val="a3"/>
        <w:spacing w:after="0"/>
        <w:jc w:val="both"/>
        <w:rPr>
          <w:sz w:val="28"/>
          <w:szCs w:val="28"/>
        </w:rPr>
      </w:pPr>
    </w:p>
    <w:p w:rsidR="0025683A" w:rsidRDefault="0025683A" w:rsidP="0025683A">
      <w:pPr>
        <w:pStyle w:val="a3"/>
        <w:jc w:val="both"/>
      </w:pPr>
    </w:p>
    <w:p w:rsidR="0025683A" w:rsidRDefault="0025683A" w:rsidP="0025683A">
      <w:pPr>
        <w:jc w:val="both"/>
      </w:pPr>
    </w:p>
    <w:p w:rsidR="008D0F08" w:rsidRDefault="008D0F08">
      <w:bookmarkStart w:id="0" w:name="_GoBack"/>
      <w:bookmarkEnd w:id="0"/>
    </w:p>
    <w:sectPr w:rsidR="008D0F08" w:rsidSect="001847BB">
      <w:pgSz w:w="16837" w:h="11905" w:orient="landscape"/>
      <w:pgMar w:top="690" w:right="851" w:bottom="76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5"/>
    <w:lvl w:ilvl="0">
      <w:start w:val="1"/>
      <w:numFmt w:val="bullet"/>
      <w:lvlText w:val=""/>
      <w:lvlJc w:val="left"/>
      <w:pPr>
        <w:tabs>
          <w:tab w:val="num" w:pos="-66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46E2FB8"/>
    <w:multiLevelType w:val="hybridMultilevel"/>
    <w:tmpl w:val="0112478E"/>
    <w:lvl w:ilvl="0" w:tplc="F2622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CFB"/>
    <w:rsid w:val="000120D4"/>
    <w:rsid w:val="00061726"/>
    <w:rsid w:val="000D43D0"/>
    <w:rsid w:val="001079EB"/>
    <w:rsid w:val="001847BB"/>
    <w:rsid w:val="001B12D5"/>
    <w:rsid w:val="0025683A"/>
    <w:rsid w:val="002A5481"/>
    <w:rsid w:val="002F12CF"/>
    <w:rsid w:val="003220ED"/>
    <w:rsid w:val="00343CFB"/>
    <w:rsid w:val="004B3C5D"/>
    <w:rsid w:val="005672C7"/>
    <w:rsid w:val="00605115"/>
    <w:rsid w:val="00623994"/>
    <w:rsid w:val="006274FC"/>
    <w:rsid w:val="0068105F"/>
    <w:rsid w:val="006A56B7"/>
    <w:rsid w:val="006B38AD"/>
    <w:rsid w:val="006B6ABA"/>
    <w:rsid w:val="00716D10"/>
    <w:rsid w:val="00764139"/>
    <w:rsid w:val="00872FA3"/>
    <w:rsid w:val="008D0F08"/>
    <w:rsid w:val="009A38A7"/>
    <w:rsid w:val="009B69DD"/>
    <w:rsid w:val="009E1493"/>
    <w:rsid w:val="00AA67AC"/>
    <w:rsid w:val="00B03787"/>
    <w:rsid w:val="00BC20A0"/>
    <w:rsid w:val="00C40E36"/>
    <w:rsid w:val="00CB33FF"/>
    <w:rsid w:val="00D87426"/>
    <w:rsid w:val="00DC6817"/>
    <w:rsid w:val="00F31164"/>
    <w:rsid w:val="00F5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683A"/>
    <w:pPr>
      <w:spacing w:after="120"/>
    </w:pPr>
  </w:style>
  <w:style w:type="character" w:customStyle="1" w:styleId="a4">
    <w:name w:val="Основной текст Знак"/>
    <w:basedOn w:val="a0"/>
    <w:link w:val="a3"/>
    <w:rsid w:val="002568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25683A"/>
    <w:pPr>
      <w:suppressLineNumbers/>
    </w:pPr>
  </w:style>
  <w:style w:type="paragraph" w:styleId="a6">
    <w:name w:val="List Paragraph"/>
    <w:basedOn w:val="a"/>
    <w:uiPriority w:val="34"/>
    <w:qFormat/>
    <w:rsid w:val="00D87426"/>
    <w:pPr>
      <w:ind w:left="720"/>
      <w:contextualSpacing/>
    </w:pPr>
  </w:style>
  <w:style w:type="paragraph" w:styleId="a7">
    <w:name w:val="No Spacing"/>
    <w:uiPriority w:val="1"/>
    <w:qFormat/>
    <w:rsid w:val="000D43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11</cp:revision>
  <cp:lastPrinted>2018-09-20T12:07:00Z</cp:lastPrinted>
  <dcterms:created xsi:type="dcterms:W3CDTF">2015-09-13T14:18:00Z</dcterms:created>
  <dcterms:modified xsi:type="dcterms:W3CDTF">2018-09-20T12:09:00Z</dcterms:modified>
</cp:coreProperties>
</file>